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FB" w:rsidRDefault="00A10CFB" w:rsidP="00A10CFB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СПЕЦИАЛЬНОЕ (КОРРЕКЦИОННОЕ) ОБРАЗОВАТЕЛЬНОЕ УЧРЕЖДЕНИЕ «СПЕЦИАЛЬНАЯ (КОРРЕКЦИОННАЯ) ОБЩЕОБРАЗОВАТЕЛЬНАЯ ШКОЛА №10 VIII ВИДА ДЛЯ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 ОГРАНИЧЕННЫМИ </w:t>
      </w:r>
    </w:p>
    <w:p w:rsidR="00A10CFB" w:rsidRDefault="00A10CFB" w:rsidP="00A10CFB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ВОЗМОЖНОСТЯМИ ЗДОРОВЬЯ г. КЫЗЫЛА»</w:t>
      </w:r>
    </w:p>
    <w:p w:rsidR="00A10CFB" w:rsidRDefault="00A10CFB" w:rsidP="00A10CFB">
      <w:pPr>
        <w:pStyle w:val="Standard"/>
        <w:jc w:val="center"/>
        <w:rPr>
          <w:rFonts w:ascii="Times New Roman" w:hAnsi="Times New Roman" w:cs="Times New Roman"/>
          <w:b/>
        </w:rPr>
      </w:pPr>
    </w:p>
    <w:p w:rsidR="00A10CFB" w:rsidRDefault="00A10CFB" w:rsidP="00A10CFB">
      <w:pPr>
        <w:pStyle w:val="Standard"/>
        <w:jc w:val="center"/>
        <w:rPr>
          <w:rFonts w:ascii="Times New Roman" w:hAnsi="Times New Roman" w:cs="Times New Roman"/>
          <w:b/>
        </w:rPr>
      </w:pPr>
    </w:p>
    <w:p w:rsidR="00A10CFB" w:rsidRDefault="00A10CFB" w:rsidP="00A10CFB">
      <w:pPr>
        <w:pStyle w:val="Standard"/>
        <w:rPr>
          <w:rFonts w:ascii="Times New Roman" w:hAnsi="Times New Roman" w:cs="Times New Roman"/>
          <w:b/>
        </w:rPr>
      </w:pPr>
    </w:p>
    <w:p w:rsidR="00A10CFB" w:rsidRDefault="00A10CFB" w:rsidP="00A10CFB">
      <w:pPr>
        <w:pStyle w:val="Standard"/>
        <w:rPr>
          <w:rFonts w:ascii="Times New Roman" w:hAnsi="Times New Roman" w:cs="Times New Roman"/>
          <w:b/>
        </w:rPr>
      </w:pPr>
    </w:p>
    <w:p w:rsidR="00A10CFB" w:rsidRDefault="00A10CFB" w:rsidP="00A10CFB">
      <w:pPr>
        <w:pStyle w:val="Standard"/>
        <w:rPr>
          <w:rFonts w:ascii="Times New Roman" w:hAnsi="Times New Roman" w:cs="Times New Roman"/>
          <w:b/>
        </w:rPr>
      </w:pPr>
    </w:p>
    <w:p w:rsidR="00A10CFB" w:rsidRDefault="00A10CFB" w:rsidP="00A10CFB">
      <w:pPr>
        <w:pStyle w:val="Standard"/>
        <w:ind w:left="6372" w:firstLine="708"/>
        <w:jc w:val="center"/>
      </w:pPr>
      <w:r>
        <w:rPr>
          <w:rFonts w:ascii="Times New Roman" w:hAnsi="Times New Roman" w:cs="Times New Roman"/>
          <w:b/>
        </w:rPr>
        <w:t>УТВЕРЖДАЮ</w:t>
      </w:r>
    </w:p>
    <w:p w:rsidR="00A10CFB" w:rsidRDefault="00A10CFB" w:rsidP="00A10CFB">
      <w:pPr>
        <w:pStyle w:val="Standard"/>
        <w:jc w:val="righ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Директор школы  №10                                                                                                                                                                                                        ___________/Давыдкина Н.А./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«____»____________2011г.</w:t>
      </w:r>
    </w:p>
    <w:p w:rsidR="00A10CFB" w:rsidRDefault="00A10CFB" w:rsidP="00A10CF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10CFB" w:rsidRDefault="00A10CFB" w:rsidP="00A10CF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10CFB" w:rsidRDefault="00A10CFB" w:rsidP="00A10CFB">
      <w:pPr>
        <w:pStyle w:val="Standard"/>
        <w:jc w:val="center"/>
        <w:rPr>
          <w:sz w:val="28"/>
          <w:szCs w:val="28"/>
        </w:rPr>
      </w:pPr>
    </w:p>
    <w:p w:rsidR="00A10CFB" w:rsidRDefault="00A10CFB" w:rsidP="00A10CFB">
      <w:pPr>
        <w:pStyle w:val="Standard"/>
        <w:jc w:val="center"/>
        <w:rPr>
          <w:sz w:val="28"/>
          <w:szCs w:val="28"/>
        </w:rPr>
      </w:pPr>
    </w:p>
    <w:p w:rsidR="00A10CFB" w:rsidRDefault="00A10CFB" w:rsidP="00A10CFB">
      <w:pPr>
        <w:pStyle w:val="Standard"/>
        <w:jc w:val="center"/>
      </w:pPr>
      <w:r>
        <w:rPr>
          <w:sz w:val="28"/>
          <w:szCs w:val="28"/>
        </w:rPr>
        <w:t xml:space="preserve"> </w:t>
      </w:r>
    </w:p>
    <w:p w:rsidR="00A10CFB" w:rsidRDefault="00A10CFB" w:rsidP="00A10CFB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10CFB" w:rsidRDefault="00A10CFB" w:rsidP="00A10CF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CFB" w:rsidRDefault="00A10CFB" w:rsidP="00A10CF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(курсу и т.п.): «Биология» программа курса: </w:t>
      </w:r>
    </w:p>
    <w:p w:rsidR="00A10CFB" w:rsidRDefault="00A10CFB" w:rsidP="00A10CFB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для 6-9 класса специальных (коррекционных) школ VIII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</w:p>
    <w:p w:rsidR="00A10CFB" w:rsidRDefault="00A10CFB" w:rsidP="00A10CFB">
      <w:pPr>
        <w:pStyle w:val="Standard"/>
        <w:ind w:right="-1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Доржуевна</w:t>
      </w:r>
      <w:proofErr w:type="spellEnd"/>
    </w:p>
    <w:p w:rsidR="00A10CFB" w:rsidRDefault="00A10CFB" w:rsidP="00A10CF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10CFB" w:rsidRDefault="00A10CFB" w:rsidP="00A10CF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10CFB" w:rsidRDefault="00A10CFB" w:rsidP="00A10CF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10CFB" w:rsidRDefault="00A10CFB" w:rsidP="00A10CF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</w:pPr>
    </w:p>
    <w:p w:rsidR="00A10CFB" w:rsidRDefault="00A10CFB" w:rsidP="00A10CF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Кызыл- 2013г.</w:t>
      </w:r>
    </w:p>
    <w:p w:rsidR="00A10CFB" w:rsidRDefault="00A10CFB" w:rsidP="00A10CFB">
      <w:pPr>
        <w:ind w:right="-2"/>
        <w:jc w:val="center"/>
        <w:rPr>
          <w:b/>
          <w:bCs/>
        </w:rPr>
      </w:pPr>
    </w:p>
    <w:p w:rsidR="00A10CFB" w:rsidRDefault="00A10CFB" w:rsidP="00A10CFB">
      <w:pPr>
        <w:ind w:right="-2"/>
        <w:jc w:val="center"/>
        <w:rPr>
          <w:b/>
          <w:bCs/>
        </w:rPr>
      </w:pPr>
    </w:p>
    <w:p w:rsidR="00A10CFB" w:rsidRDefault="00A10CFB" w:rsidP="00A10CFB">
      <w:pPr>
        <w:ind w:right="-2"/>
        <w:jc w:val="center"/>
        <w:rPr>
          <w:b/>
          <w:bCs/>
        </w:rPr>
      </w:pPr>
    </w:p>
    <w:p w:rsidR="00A10CFB" w:rsidRPr="002D0B6C" w:rsidRDefault="00A10CFB" w:rsidP="00A10CFB">
      <w:pPr>
        <w:ind w:right="-2"/>
        <w:jc w:val="center"/>
        <w:rPr>
          <w:b/>
          <w:bCs/>
        </w:rPr>
      </w:pPr>
      <w:r w:rsidRPr="002D0B6C">
        <w:rPr>
          <w:b/>
          <w:bCs/>
        </w:rPr>
        <w:lastRenderedPageBreak/>
        <w:t>Пояснительная записка</w:t>
      </w:r>
    </w:p>
    <w:p w:rsidR="00A10CFB" w:rsidRPr="002D0B6C" w:rsidRDefault="00A10CFB" w:rsidP="00A10CFB">
      <w:pPr>
        <w:ind w:right="-2"/>
        <w:jc w:val="both"/>
        <w:rPr>
          <w:bCs/>
        </w:rPr>
      </w:pPr>
    </w:p>
    <w:p w:rsidR="00A10CFB" w:rsidRPr="002D0B6C" w:rsidRDefault="00A10CFB" w:rsidP="00A10CFB">
      <w:pPr>
        <w:ind w:right="-2" w:firstLine="709"/>
        <w:jc w:val="both"/>
        <w:rPr>
          <w:bCs/>
        </w:rPr>
      </w:pPr>
      <w:r w:rsidRPr="002D0B6C">
        <w:rPr>
          <w:bCs/>
        </w:rPr>
        <w:t xml:space="preserve">Программа курса биологии для  коррекционной школы (6—9 классов) составлена на основе   Программы специальных (коррекционных) общеобразовательных учреждений  </w:t>
      </w:r>
      <w:r w:rsidRPr="002D0B6C">
        <w:rPr>
          <w:bCs/>
          <w:lang w:val="en-US"/>
        </w:rPr>
        <w:t>VIII</w:t>
      </w:r>
      <w:r>
        <w:rPr>
          <w:bCs/>
        </w:rPr>
        <w:t xml:space="preserve"> вида</w:t>
      </w:r>
      <w:r w:rsidRPr="002D0B6C">
        <w:rPr>
          <w:bCs/>
        </w:rPr>
        <w:t>,</w:t>
      </w:r>
      <w:r>
        <w:rPr>
          <w:bCs/>
        </w:rPr>
        <w:t xml:space="preserve"> </w:t>
      </w:r>
      <w:r w:rsidRPr="002D0B6C">
        <w:rPr>
          <w:bCs/>
        </w:rPr>
        <w:t>5-9 классы, под редакцией В.В.</w:t>
      </w:r>
      <w:r>
        <w:rPr>
          <w:bCs/>
        </w:rPr>
        <w:t xml:space="preserve"> Воронковой</w:t>
      </w:r>
      <w:r w:rsidRPr="002D0B6C">
        <w:rPr>
          <w:bCs/>
        </w:rPr>
        <w:t xml:space="preserve">.                  </w:t>
      </w:r>
    </w:p>
    <w:p w:rsidR="00A10CFB" w:rsidRDefault="00A10CFB" w:rsidP="00A10CFB">
      <w:pPr>
        <w:ind w:right="-2" w:firstLine="708"/>
        <w:jc w:val="both"/>
        <w:rPr>
          <w:bCs/>
        </w:rPr>
      </w:pPr>
      <w:r w:rsidRPr="002D0B6C">
        <w:rPr>
          <w:bCs/>
        </w:rPr>
        <w:t>Программа состоит из трех раздело</w:t>
      </w:r>
      <w:bookmarkStart w:id="0" w:name="_GoBack"/>
      <w:bookmarkEnd w:id="0"/>
      <w:r w:rsidRPr="002D0B6C">
        <w:rPr>
          <w:bCs/>
        </w:rPr>
        <w:t>в: пояснительной записки, основного содержания, требований к уровню подготовки  учащихся каждого класса  по биологии.</w:t>
      </w:r>
      <w:r w:rsidRPr="002D0B6C">
        <w:rPr>
          <w:bCs/>
        </w:rPr>
        <w:br/>
        <w:t>     </w:t>
      </w:r>
      <w:r>
        <w:rPr>
          <w:bCs/>
        </w:rPr>
        <w:tab/>
      </w:r>
      <w:r w:rsidRPr="002D0B6C">
        <w:rPr>
          <w:bCs/>
        </w:rPr>
        <w:t xml:space="preserve"> Содержание программы  курса биологии для коррекционной  школы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 </w:t>
      </w:r>
      <w:r w:rsidRPr="002D0B6C">
        <w:rPr>
          <w:bCs/>
        </w:rPr>
        <w:br/>
        <w:t xml:space="preserve">       </w:t>
      </w:r>
      <w:r>
        <w:rPr>
          <w:bCs/>
        </w:rPr>
        <w:tab/>
      </w:r>
      <w:r w:rsidRPr="002D0B6C">
        <w:rPr>
          <w:bCs/>
        </w:rPr>
        <w:t xml:space="preserve">Основой  курса биологии для  коррекционной школы 8 вида  являются идеи преемственности начального и основного общего образования; </w:t>
      </w:r>
      <w:proofErr w:type="spellStart"/>
      <w:r w:rsidRPr="002D0B6C">
        <w:rPr>
          <w:bCs/>
        </w:rPr>
        <w:t>гуманизации</w:t>
      </w:r>
      <w:proofErr w:type="spellEnd"/>
      <w:r w:rsidRPr="002D0B6C">
        <w:rPr>
          <w:bCs/>
        </w:rPr>
        <w:t xml:space="preserve"> образования; соответствия содержания образования возрастным и психическим закономерностям развития учащихся; личностной ориентации содержания образования; </w:t>
      </w:r>
      <w:proofErr w:type="spellStart"/>
      <w:r w:rsidRPr="002D0B6C">
        <w:rPr>
          <w:bCs/>
        </w:rPr>
        <w:t>деятельностного</w:t>
      </w:r>
      <w:proofErr w:type="spellEnd"/>
      <w:r w:rsidRPr="002D0B6C">
        <w:rPr>
          <w:bCs/>
        </w:rPr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</w:t>
      </w:r>
      <w:r>
        <w:rPr>
          <w:bCs/>
        </w:rPr>
        <w:t xml:space="preserve"> </w:t>
      </w:r>
      <w:r w:rsidRPr="002D0B6C">
        <w:rPr>
          <w:bCs/>
        </w:rPr>
        <w:t>Биология как учебный предмет вносит существенный вклад в формирование у учащихся  с интеллектуальными нарушениями системы знаний</w:t>
      </w:r>
      <w:r>
        <w:rPr>
          <w:bCs/>
        </w:rPr>
        <w:t>,</w:t>
      </w:r>
      <w:r w:rsidRPr="002D0B6C">
        <w:rPr>
          <w:bCs/>
        </w:rPr>
        <w:t xml:space="preserve"> как о живой природе, т</w:t>
      </w:r>
      <w:r>
        <w:rPr>
          <w:bCs/>
        </w:rPr>
        <w:t>ак и об окружающем мире в целом</w:t>
      </w:r>
      <w:r w:rsidRPr="002D0B6C">
        <w:rPr>
          <w:bCs/>
        </w:rPr>
        <w:t>.</w:t>
      </w:r>
      <w:r>
        <w:rPr>
          <w:bCs/>
        </w:rPr>
        <w:t xml:space="preserve"> </w:t>
      </w:r>
    </w:p>
    <w:p w:rsidR="00A10CFB" w:rsidRPr="002D0B6C" w:rsidRDefault="00A10CFB" w:rsidP="00A10CFB">
      <w:pPr>
        <w:ind w:right="-2" w:firstLine="709"/>
        <w:jc w:val="both"/>
        <w:rPr>
          <w:bCs/>
        </w:rPr>
      </w:pPr>
      <w:proofErr w:type="gramStart"/>
      <w:r w:rsidRPr="002D0B6C">
        <w:rPr>
          <w:bCs/>
        </w:rPr>
        <w:t xml:space="preserve">Основными целями изучения биологии в  коррекционной школе являются: </w:t>
      </w:r>
      <w:r w:rsidRPr="002D0B6C">
        <w:rPr>
          <w:bCs/>
        </w:rPr>
        <w:br/>
        <w:t>      • </w:t>
      </w:r>
      <w:r w:rsidRPr="002D0B6C">
        <w:rPr>
          <w:rStyle w:val="a3"/>
          <w:b w:val="0"/>
        </w:rPr>
        <w:t xml:space="preserve">освоение знаний </w:t>
      </w:r>
      <w:r w:rsidRPr="002D0B6C">
        <w:rPr>
          <w:bCs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2D0B6C">
        <w:rPr>
          <w:bCs/>
        </w:rPr>
        <w:t>средообразующей</w:t>
      </w:r>
      <w:proofErr w:type="spellEnd"/>
      <w:r w:rsidRPr="002D0B6C">
        <w:rPr>
          <w:bCs/>
        </w:rPr>
        <w:t xml:space="preserve"> роли живых организмов; человеке как биосоциальном существе; роли биологической науки в практической деятельности людей; методах познания живой природы; </w:t>
      </w:r>
      <w:r w:rsidRPr="002D0B6C">
        <w:rPr>
          <w:bCs/>
        </w:rPr>
        <w:br/>
        <w:t>      • </w:t>
      </w:r>
      <w:r w:rsidRPr="002D0B6C">
        <w:rPr>
          <w:rStyle w:val="a3"/>
          <w:b w:val="0"/>
        </w:rPr>
        <w:t xml:space="preserve">овладение умениями </w:t>
      </w:r>
      <w:r w:rsidRPr="002D0B6C">
        <w:rPr>
          <w:bCs/>
        </w:rPr>
        <w:t>применять биологические знания для объяснения процессов и явлений живой природы, жизнедеятельности собственного организма;</w:t>
      </w:r>
      <w:proofErr w:type="gramEnd"/>
      <w:r w:rsidRPr="002D0B6C">
        <w:rPr>
          <w:bCs/>
        </w:rPr>
        <w:t xml:space="preserve"> использовать информацию о современных достижениях в области биологии и экологии, о факторах здоровья и риска; работать с биологическими приборами, справочниками; проводить наблюдения за биологическими объектами и состоянием собственного организма; </w:t>
      </w:r>
      <w:r w:rsidRPr="002D0B6C">
        <w:rPr>
          <w:bCs/>
        </w:rPr>
        <w:br/>
        <w:t>     • </w:t>
      </w:r>
      <w:r w:rsidRPr="002D0B6C">
        <w:rPr>
          <w:rStyle w:val="a3"/>
          <w:b w:val="0"/>
        </w:rPr>
        <w:t xml:space="preserve">воспитание </w:t>
      </w:r>
      <w:r w:rsidRPr="002D0B6C">
        <w:rPr>
          <w:bCs/>
        </w:rPr>
        <w:t xml:space="preserve">позитивного ценностного отношения к живой природе, собственному здоровью и здоровью других людей; культуры поведения в природе; </w:t>
      </w:r>
      <w:r w:rsidRPr="002D0B6C">
        <w:rPr>
          <w:bCs/>
        </w:rPr>
        <w:br/>
        <w:t>      • </w:t>
      </w:r>
      <w:proofErr w:type="gramStart"/>
      <w:r w:rsidRPr="002D0B6C">
        <w:rPr>
          <w:rStyle w:val="a3"/>
          <w:b w:val="0"/>
        </w:rPr>
        <w:t xml:space="preserve">применение знаний и умений в повседневной жизни </w:t>
      </w:r>
      <w:r w:rsidRPr="002D0B6C">
        <w:rPr>
          <w:bCs/>
        </w:rPr>
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</w:t>
      </w:r>
      <w:proofErr w:type="gramEnd"/>
      <w:r w:rsidRPr="002D0B6C">
        <w:rPr>
          <w:bCs/>
        </w:rPr>
        <w:t xml:space="preserve"> профилактики заболеваний, травматизма и стрессов, вредных привычек</w:t>
      </w:r>
      <w:r>
        <w:rPr>
          <w:bCs/>
        </w:rPr>
        <w:t>.</w:t>
      </w:r>
    </w:p>
    <w:p w:rsidR="00A10CFB" w:rsidRPr="002D0B6C" w:rsidRDefault="00A10CFB" w:rsidP="00A10CFB">
      <w:pPr>
        <w:ind w:right="-2"/>
        <w:jc w:val="both"/>
        <w:rPr>
          <w:bCs/>
        </w:rPr>
      </w:pPr>
      <w:r w:rsidRPr="002D0B6C">
        <w:rPr>
          <w:bCs/>
        </w:rPr>
        <w:t> </w:t>
      </w:r>
      <w:r w:rsidRPr="002D0B6C">
        <w:rPr>
          <w:bCs/>
        </w:rPr>
        <w:tab/>
        <w:t>Курс «Биология» состоит из четырех разделов: «Неживая природа»(6 класс), «Растения»(7 класс), «Животные»(8 класс), «Человек и его здоровье»(9 класс).</w:t>
      </w:r>
    </w:p>
    <w:p w:rsidR="00A10CFB" w:rsidRPr="002D0B6C" w:rsidRDefault="00A10CFB" w:rsidP="00A10CFB">
      <w:pPr>
        <w:ind w:right="-2"/>
        <w:jc w:val="both"/>
        <w:rPr>
          <w:bCs/>
        </w:rPr>
      </w:pPr>
      <w:r w:rsidRPr="002D0B6C">
        <w:rPr>
          <w:bCs/>
        </w:rPr>
        <w:t>      </w:t>
      </w:r>
      <w:r>
        <w:rPr>
          <w:bCs/>
        </w:rPr>
        <w:tab/>
      </w:r>
      <w:r w:rsidRPr="002D0B6C">
        <w:rPr>
          <w:bCs/>
        </w:rPr>
        <w:t>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A10CFB" w:rsidRDefault="00A10CFB" w:rsidP="00A10CFB">
      <w:pPr>
        <w:ind w:right="-2"/>
        <w:jc w:val="both"/>
        <w:rPr>
          <w:bCs/>
        </w:rPr>
      </w:pPr>
      <w:r w:rsidRPr="002D0B6C">
        <w:rPr>
          <w:bCs/>
        </w:rPr>
        <w:t>      </w:t>
      </w:r>
      <w:r>
        <w:rPr>
          <w:bCs/>
        </w:rPr>
        <w:tab/>
      </w:r>
      <w:proofErr w:type="gramStart"/>
      <w:r w:rsidRPr="002D0B6C">
        <w:rPr>
          <w:bCs/>
        </w:rPr>
        <w:t xml:space="preserve">В 6 классе («Неживая природа») учащиеся узнают, чем живая природа отличается от неживой, из чего состоят живые и неживые тела, получают новые знания об элементарных физических и химических свойствах и использовании воды, воздуха, </w:t>
      </w:r>
      <w:r w:rsidRPr="002D0B6C">
        <w:rPr>
          <w:bCs/>
        </w:rPr>
        <w:lastRenderedPageBreak/>
        <w:t>полезных ископаемых и почвы, о некоторых явлениях неживой природы.</w:t>
      </w:r>
      <w:proofErr w:type="gramEnd"/>
      <w:r w:rsidRPr="002D0B6C">
        <w:rPr>
          <w:bCs/>
        </w:rPr>
        <w:br/>
        <w:t>      </w:t>
      </w:r>
      <w:r>
        <w:rPr>
          <w:bCs/>
        </w:rPr>
        <w:tab/>
      </w:r>
      <w:r w:rsidRPr="002D0B6C">
        <w:rPr>
          <w:bCs/>
        </w:rPr>
        <w:t>В настоящей программе в разделе «Растения» (7 класс) растения объединены в группы по  виду семейств и классов. Апробация программы показала, что такое структурирование материала оказалось более доступным для понимания детьми со сниженным интеллектом.</w:t>
      </w:r>
    </w:p>
    <w:p w:rsidR="00A10CFB" w:rsidRPr="002D0B6C" w:rsidRDefault="00A10CFB" w:rsidP="00A10CFB">
      <w:pPr>
        <w:ind w:right="-2"/>
        <w:jc w:val="both"/>
        <w:rPr>
          <w:bCs/>
        </w:rPr>
      </w:pPr>
      <w:r w:rsidRPr="002D0B6C">
        <w:rPr>
          <w:bCs/>
        </w:rPr>
        <w:t>      </w:t>
      </w:r>
      <w:r>
        <w:rPr>
          <w:bCs/>
        </w:rPr>
        <w:tab/>
      </w:r>
      <w:r w:rsidRPr="002D0B6C">
        <w:rPr>
          <w:bCs/>
        </w:rPr>
        <w:t xml:space="preserve">В разделе «Животные» (8 класс), особое внимание уделено изучению животных, играющих значительную роль в жизни человека, его хозяйственной деятельности. </w:t>
      </w:r>
      <w:proofErr w:type="gramStart"/>
      <w:r w:rsidRPr="002D0B6C">
        <w:rPr>
          <w:bCs/>
        </w:rPr>
        <w:t>Этот раздел дополнен темами, близкими учащимся, живущим в  сельской  местности («Сельскохозяйственные животные», «Кошки.</w:t>
      </w:r>
      <w:proofErr w:type="gramEnd"/>
      <w:r w:rsidRPr="002D0B6C">
        <w:rPr>
          <w:bCs/>
        </w:rPr>
        <w:t xml:space="preserve"> Собаки. Породы. Уход. Санитарно-гигиенические требования к их содержанию», «Уход за  домашними животными » и др.).</w:t>
      </w:r>
      <w:r w:rsidRPr="002D0B6C">
        <w:rPr>
          <w:bCs/>
        </w:rPr>
        <w:br/>
        <w:t>      В разделе «Человек» (9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умственно отсталым учащимся воспринимать человека как часть живой природы.</w:t>
      </w:r>
    </w:p>
    <w:p w:rsidR="00A10CFB" w:rsidRPr="002D0B6C" w:rsidRDefault="00A10CFB" w:rsidP="00A10CFB">
      <w:pPr>
        <w:ind w:right="-2" w:firstLine="708"/>
        <w:jc w:val="both"/>
        <w:rPr>
          <w:bCs/>
        </w:rPr>
      </w:pPr>
      <w:r w:rsidRPr="002D0B6C">
        <w:rPr>
          <w:bCs/>
        </w:rPr>
        <w:t>За счет некоторого сокращения анатомического и морфологического материала в программу включены темы, связанные с сохранением здоровья человека. Учащиеся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 и т. п.) следует уделять больше внимания во внеурочное время.</w:t>
      </w:r>
      <w:r w:rsidRPr="002D0B6C">
        <w:rPr>
          <w:bCs/>
        </w:rPr>
        <w:br/>
        <w:t>      </w:t>
      </w:r>
      <w:r>
        <w:rPr>
          <w:bCs/>
        </w:rPr>
        <w:tab/>
      </w:r>
      <w:r w:rsidRPr="002D0B6C">
        <w:rPr>
          <w:bCs/>
        </w:rPr>
        <w:t>В результате изучения естествоведческого курса учащиеся должны получить общие представления о разнообразии и жизнедеятельности растительных и животных организмов, о человеке как биосоциальном существе, как виде, живом организме, личности, об условиях его существования, о здоровом образе жизни. Учащиеся должны понять практическое значение знаний о человеке для решения бытовых, медицинских и экологических проблем.</w:t>
      </w:r>
    </w:p>
    <w:p w:rsidR="00A10CFB" w:rsidRDefault="00A10CFB" w:rsidP="00A10CFB">
      <w:pPr>
        <w:ind w:right="-2"/>
        <w:jc w:val="both"/>
        <w:rPr>
          <w:bCs/>
        </w:rPr>
      </w:pPr>
      <w:r w:rsidRPr="002D0B6C">
        <w:rPr>
          <w:bCs/>
        </w:rPr>
        <w:t xml:space="preserve">   </w:t>
      </w:r>
      <w:r>
        <w:rPr>
          <w:bCs/>
        </w:rPr>
        <w:tab/>
      </w:r>
      <w:r w:rsidRPr="002D0B6C">
        <w:rPr>
          <w:bCs/>
        </w:rPr>
        <w:t xml:space="preserve">В разделе программы «Требования к уровню подготовки выпускников коррекционной  школы по биологии» указаны предполагаемые результаты изучения систематического курса биологии. Они направлены на реализацию </w:t>
      </w:r>
      <w:proofErr w:type="spellStart"/>
      <w:r w:rsidRPr="002D0B6C">
        <w:rPr>
          <w:bCs/>
        </w:rPr>
        <w:t>деятельностного</w:t>
      </w:r>
      <w:proofErr w:type="spellEnd"/>
      <w:r w:rsidRPr="002D0B6C">
        <w:rPr>
          <w:bCs/>
        </w:rPr>
        <w:t xml:space="preserve">, </w:t>
      </w:r>
      <w:proofErr w:type="spellStart"/>
      <w:r w:rsidRPr="002D0B6C">
        <w:rPr>
          <w:bCs/>
        </w:rPr>
        <w:t>практик</w:t>
      </w:r>
      <w:proofErr w:type="gramStart"/>
      <w:r w:rsidRPr="002D0B6C">
        <w:rPr>
          <w:bCs/>
        </w:rPr>
        <w:t>о</w:t>
      </w:r>
      <w:proofErr w:type="spellEnd"/>
      <w:r w:rsidRPr="002D0B6C">
        <w:rPr>
          <w:bCs/>
        </w:rPr>
        <w:t>-</w:t>
      </w:r>
      <w:proofErr w:type="gramEnd"/>
      <w:r w:rsidRPr="002D0B6C">
        <w:rPr>
          <w:bCs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  <w:r w:rsidRPr="002D0B6C">
        <w:rPr>
          <w:bCs/>
        </w:rPr>
        <w:br/>
        <w:t>      </w:t>
      </w:r>
      <w:r>
        <w:rPr>
          <w:bCs/>
        </w:rPr>
        <w:tab/>
      </w:r>
      <w:r w:rsidRPr="002D0B6C">
        <w:rPr>
          <w:bCs/>
        </w:rPr>
        <w:t xml:space="preserve">Рубрика «Знать/понимать» включает требования, ориентированные главным образом на воспроизведение усвоенного содержания. </w:t>
      </w:r>
      <w:proofErr w:type="gramStart"/>
      <w:r w:rsidRPr="002D0B6C">
        <w:rPr>
          <w:bCs/>
        </w:rPr>
        <w:t>В рубрику «Уметь» входят требования, основанные на более сложных видах деятельности, : объяснять, изучать, распознавать и описывать, выявлять, сравнивать, определять,  проводить самостоятельный поиск биологической информации.</w:t>
      </w:r>
      <w:proofErr w:type="gramEnd"/>
      <w:r w:rsidRPr="002D0B6C">
        <w:rPr>
          <w:bCs/>
        </w:rPr>
        <w:t xml:space="preserve"> В подрубрике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</w:t>
      </w:r>
    </w:p>
    <w:p w:rsidR="00A10CFB" w:rsidRPr="002D0B6C" w:rsidRDefault="00A10CFB" w:rsidP="00A10CFB">
      <w:pPr>
        <w:ind w:right="-2" w:firstLine="708"/>
        <w:jc w:val="both"/>
        <w:rPr>
          <w:bCs/>
        </w:rPr>
      </w:pPr>
      <w:r w:rsidRPr="002D0B6C">
        <w:rPr>
          <w:bCs/>
        </w:rPr>
        <w:t xml:space="preserve">При обучении биологии важно ориентироваться на изложенные в программе требования к его результатам, стремиться к тому, чтобы все учащиеся получили обязательную общеобразовательную подготовку по биологии на необходимом уровне. </w:t>
      </w:r>
    </w:p>
    <w:p w:rsidR="00A10CFB" w:rsidRPr="002D0B6C" w:rsidRDefault="00A10CFB" w:rsidP="00A10CFB">
      <w:pPr>
        <w:shd w:val="clear" w:color="auto" w:fill="FFFFFF"/>
        <w:tabs>
          <w:tab w:val="left" w:leader="dot" w:pos="403"/>
        </w:tabs>
        <w:ind w:right="-2"/>
        <w:jc w:val="both"/>
        <w:rPr>
          <w:bCs/>
          <w:spacing w:val="-12"/>
        </w:rPr>
      </w:pPr>
    </w:p>
    <w:p w:rsidR="00A10CFB" w:rsidRDefault="00A10CFB" w:rsidP="00A10CFB">
      <w:pPr>
        <w:shd w:val="clear" w:color="auto" w:fill="FFFFFF"/>
        <w:tabs>
          <w:tab w:val="left" w:leader="dot" w:pos="403"/>
        </w:tabs>
        <w:ind w:right="-2"/>
        <w:jc w:val="both"/>
        <w:rPr>
          <w:bCs/>
          <w:spacing w:val="-12"/>
        </w:rPr>
      </w:pPr>
    </w:p>
    <w:p w:rsidR="00A10CFB" w:rsidRDefault="00A10CFB" w:rsidP="00A10CFB">
      <w:pPr>
        <w:shd w:val="clear" w:color="auto" w:fill="FFFFFF"/>
        <w:tabs>
          <w:tab w:val="left" w:leader="dot" w:pos="403"/>
        </w:tabs>
        <w:ind w:right="-2"/>
        <w:jc w:val="both"/>
        <w:rPr>
          <w:bCs/>
          <w:spacing w:val="-12"/>
        </w:rPr>
      </w:pPr>
    </w:p>
    <w:p w:rsidR="00A10CFB" w:rsidRDefault="00A10CFB" w:rsidP="00A10CFB">
      <w:pPr>
        <w:shd w:val="clear" w:color="auto" w:fill="FFFFFF"/>
        <w:tabs>
          <w:tab w:val="left" w:leader="dot" w:pos="403"/>
        </w:tabs>
        <w:ind w:right="-2"/>
        <w:jc w:val="both"/>
        <w:rPr>
          <w:bCs/>
          <w:spacing w:val="-12"/>
        </w:rPr>
      </w:pPr>
    </w:p>
    <w:p w:rsidR="00A10CFB" w:rsidRDefault="00A10CFB" w:rsidP="00A10CFB">
      <w:pPr>
        <w:shd w:val="clear" w:color="auto" w:fill="FFFFFF"/>
        <w:tabs>
          <w:tab w:val="left" w:leader="dot" w:pos="403"/>
        </w:tabs>
        <w:ind w:right="-2"/>
        <w:jc w:val="both"/>
        <w:rPr>
          <w:bCs/>
          <w:spacing w:val="-12"/>
        </w:rPr>
      </w:pPr>
    </w:p>
    <w:p w:rsidR="00A10CFB" w:rsidRDefault="00A10CFB" w:rsidP="00A10CFB">
      <w:pPr>
        <w:shd w:val="clear" w:color="auto" w:fill="FFFFFF"/>
        <w:tabs>
          <w:tab w:val="left" w:leader="dot" w:pos="403"/>
        </w:tabs>
        <w:ind w:right="-2"/>
        <w:jc w:val="both"/>
        <w:rPr>
          <w:bCs/>
          <w:spacing w:val="-12"/>
        </w:rPr>
      </w:pPr>
    </w:p>
    <w:p w:rsidR="00A10CFB" w:rsidRDefault="00A10CFB" w:rsidP="00A10CFB">
      <w:pPr>
        <w:shd w:val="clear" w:color="auto" w:fill="FFFFFF"/>
        <w:tabs>
          <w:tab w:val="left" w:leader="dot" w:pos="403"/>
        </w:tabs>
        <w:ind w:right="-2"/>
        <w:jc w:val="both"/>
        <w:rPr>
          <w:bCs/>
          <w:spacing w:val="-12"/>
        </w:rPr>
      </w:pPr>
    </w:p>
    <w:p w:rsidR="00A10CFB" w:rsidRPr="002D0B6C" w:rsidRDefault="00A10CFB" w:rsidP="00A10CFB">
      <w:pPr>
        <w:shd w:val="clear" w:color="auto" w:fill="FFFFFF"/>
        <w:tabs>
          <w:tab w:val="left" w:leader="dot" w:pos="403"/>
        </w:tabs>
        <w:ind w:right="-2"/>
        <w:jc w:val="both"/>
        <w:rPr>
          <w:bCs/>
          <w:spacing w:val="-12"/>
        </w:rPr>
      </w:pPr>
      <w:r w:rsidRPr="002D0B6C">
        <w:rPr>
          <w:bCs/>
          <w:spacing w:val="-12"/>
        </w:rPr>
        <w:lastRenderedPageBreak/>
        <w:t>Содержание программы</w:t>
      </w:r>
    </w:p>
    <w:p w:rsidR="00A10CFB" w:rsidRDefault="00A10CFB" w:rsidP="00A10CFB">
      <w:pPr>
        <w:shd w:val="clear" w:color="auto" w:fill="FFFFFF"/>
        <w:tabs>
          <w:tab w:val="left" w:leader="dot" w:pos="403"/>
        </w:tabs>
        <w:ind w:right="-2"/>
        <w:jc w:val="both"/>
        <w:rPr>
          <w:bCs/>
          <w:spacing w:val="-12"/>
        </w:rPr>
      </w:pPr>
    </w:p>
    <w:p w:rsidR="00A10CFB" w:rsidRPr="002D0B6C" w:rsidRDefault="00A10CFB" w:rsidP="00A10CFB">
      <w:pPr>
        <w:shd w:val="clear" w:color="auto" w:fill="FFFFFF"/>
        <w:tabs>
          <w:tab w:val="left" w:leader="dot" w:pos="403"/>
        </w:tabs>
        <w:ind w:right="-2"/>
        <w:jc w:val="both"/>
        <w:rPr>
          <w:bCs/>
          <w:spacing w:val="-12"/>
        </w:rPr>
      </w:pPr>
      <w:r w:rsidRPr="002D0B6C">
        <w:rPr>
          <w:bCs/>
        </w:rPr>
        <w:t xml:space="preserve">ЖИВАЯ ПРИРОДА 6 класс </w:t>
      </w:r>
      <w:r w:rsidRPr="002D0B6C">
        <w:rPr>
          <w:bCs/>
          <w:spacing w:val="-12"/>
        </w:rPr>
        <w:t>(2 ч неделю)</w:t>
      </w:r>
    </w:p>
    <w:p w:rsidR="00A10CFB" w:rsidRPr="002D0B6C" w:rsidRDefault="00A10CFB" w:rsidP="00A10CFB">
      <w:pPr>
        <w:shd w:val="clear" w:color="auto" w:fill="FFFFFF"/>
        <w:tabs>
          <w:tab w:val="left" w:leader="dot" w:pos="403"/>
        </w:tabs>
        <w:ind w:right="-2"/>
        <w:jc w:val="both"/>
        <w:rPr>
          <w:bCs/>
          <w:spacing w:val="-12"/>
        </w:rPr>
      </w:pPr>
      <w:r w:rsidRPr="002D0B6C">
        <w:rPr>
          <w:bCs/>
          <w:i/>
        </w:rPr>
        <w:t>Природа Живая и неживая природа.</w:t>
      </w:r>
      <w:r w:rsidRPr="002D0B6C">
        <w:rPr>
          <w:bCs/>
        </w:rPr>
        <w:t xml:space="preserve"> Предметы и явления неживой природы</w:t>
      </w:r>
      <w:r w:rsidRPr="002D0B6C">
        <w:rPr>
          <w:bCs/>
          <w:spacing w:val="-3"/>
        </w:rPr>
        <w:t xml:space="preserve">, их изменения. Твердые тела, жидкости и газы. Превращение </w:t>
      </w:r>
      <w:r w:rsidRPr="002D0B6C">
        <w:rPr>
          <w:bCs/>
          <w:spacing w:val="-4"/>
        </w:rPr>
        <w:t>твердых тел в жидкости, жидкостей — в газы. Для чего нужно изу</w:t>
      </w:r>
      <w:r w:rsidRPr="002D0B6C">
        <w:rPr>
          <w:bCs/>
          <w:spacing w:val="-4"/>
        </w:rPr>
        <w:softHyphen/>
      </w:r>
      <w:r w:rsidRPr="002D0B6C">
        <w:rPr>
          <w:bCs/>
        </w:rPr>
        <w:t xml:space="preserve">чить неживую природу. Планета, на которой мы живем, — Земля. Форма и величина. </w:t>
      </w:r>
      <w:r w:rsidRPr="002D0B6C">
        <w:rPr>
          <w:bCs/>
          <w:spacing w:val="-6"/>
        </w:rPr>
        <w:t>Смена дня и ночи. Смена времен года.</w:t>
      </w:r>
    </w:p>
    <w:p w:rsidR="00A10CFB" w:rsidRPr="002D0B6C" w:rsidRDefault="00A10CFB" w:rsidP="00A10CFB">
      <w:pPr>
        <w:shd w:val="clear" w:color="auto" w:fill="FFFFFF"/>
        <w:tabs>
          <w:tab w:val="left" w:pos="115"/>
        </w:tabs>
        <w:ind w:right="-2"/>
        <w:jc w:val="both"/>
        <w:rPr>
          <w:bCs/>
          <w:spacing w:val="-4"/>
        </w:rPr>
      </w:pPr>
      <w:r w:rsidRPr="002D0B6C">
        <w:rPr>
          <w:bCs/>
          <w:i/>
          <w:spacing w:val="-9"/>
        </w:rPr>
        <w:t>Вода в природе.</w:t>
      </w:r>
      <w:r w:rsidRPr="002D0B6C">
        <w:rPr>
          <w:bCs/>
          <w:spacing w:val="-9"/>
        </w:rPr>
        <w:t xml:space="preserve"> Свойства воды: непостоянство формы; текучесть; испа</w:t>
      </w:r>
      <w:r w:rsidRPr="002D0B6C">
        <w:rPr>
          <w:bCs/>
          <w:spacing w:val="-3"/>
        </w:rPr>
        <w:t>рение при нагревании и сжатие при охлаждении. Три состоя</w:t>
      </w:r>
      <w:r w:rsidRPr="002D0B6C">
        <w:rPr>
          <w:bCs/>
          <w:spacing w:val="-3"/>
        </w:rPr>
        <w:softHyphen/>
      </w:r>
      <w:r w:rsidRPr="002D0B6C">
        <w:rPr>
          <w:bCs/>
          <w:spacing w:val="-1"/>
        </w:rPr>
        <w:t>ния воды. Способность воды растворять некоторые твердые вещества</w:t>
      </w:r>
      <w:r w:rsidRPr="002D0B6C">
        <w:rPr>
          <w:bCs/>
        </w:rPr>
        <w:t xml:space="preserve"> </w:t>
      </w:r>
      <w:r w:rsidRPr="002D0B6C">
        <w:rPr>
          <w:bCs/>
          <w:spacing w:val="-2"/>
        </w:rPr>
        <w:t>(соль, сахар и др.). Растворимые и нерастворимые вещества. Проз</w:t>
      </w:r>
      <w:r w:rsidRPr="002D0B6C">
        <w:rPr>
          <w:bCs/>
          <w:spacing w:val="-1"/>
        </w:rPr>
        <w:t>рачная и мутная вода. Очистка мутной воды. Растворы в при</w:t>
      </w:r>
      <w:r w:rsidRPr="002D0B6C">
        <w:rPr>
          <w:bCs/>
          <w:spacing w:val="-1"/>
        </w:rPr>
        <w:softHyphen/>
      </w:r>
      <w:r w:rsidRPr="002D0B6C">
        <w:rPr>
          <w:bCs/>
          <w:spacing w:val="-3"/>
        </w:rPr>
        <w:t xml:space="preserve">роде: минеральная и морская вода. Питьевая вода. Учет и использование   свойств воды. Использование воды в быту, промышленности </w:t>
      </w:r>
      <w:r w:rsidRPr="002D0B6C">
        <w:rPr>
          <w:bCs/>
        </w:rPr>
        <w:tab/>
      </w:r>
      <w:r w:rsidRPr="002D0B6C">
        <w:rPr>
          <w:bCs/>
          <w:spacing w:val="-4"/>
        </w:rPr>
        <w:t>сельском хозяйстве. Бережное отношение к воде. Охрана воды.</w:t>
      </w:r>
    </w:p>
    <w:p w:rsidR="00A10CFB" w:rsidRPr="002D0B6C" w:rsidRDefault="00A10CFB" w:rsidP="00A10CFB">
      <w:pPr>
        <w:shd w:val="clear" w:color="auto" w:fill="FFFFFF"/>
        <w:tabs>
          <w:tab w:val="left" w:pos="115"/>
        </w:tabs>
        <w:ind w:right="-2"/>
        <w:jc w:val="both"/>
        <w:rPr>
          <w:bCs/>
        </w:rPr>
      </w:pPr>
      <w:r w:rsidRPr="002D0B6C">
        <w:rPr>
          <w:bCs/>
        </w:rPr>
        <w:t>Демонстрация опытов:</w:t>
      </w:r>
    </w:p>
    <w:p w:rsidR="00A10CFB" w:rsidRPr="002D0B6C" w:rsidRDefault="00A10CFB" w:rsidP="00A10CFB">
      <w:pPr>
        <w:numPr>
          <w:ilvl w:val="0"/>
          <w:numId w:val="1"/>
        </w:numPr>
        <w:shd w:val="clear" w:color="auto" w:fill="FFFFFF"/>
        <w:tabs>
          <w:tab w:val="left" w:pos="397"/>
        </w:tabs>
        <w:ind w:right="-2"/>
        <w:jc w:val="both"/>
        <w:rPr>
          <w:bCs/>
          <w:spacing w:val="-1"/>
        </w:rPr>
      </w:pPr>
      <w:r w:rsidRPr="002D0B6C">
        <w:rPr>
          <w:bCs/>
          <w:spacing w:val="-1"/>
        </w:rPr>
        <w:t>Расширение воды при нагревании и сжатие при охлаждении.</w:t>
      </w:r>
    </w:p>
    <w:p w:rsidR="00A10CFB" w:rsidRPr="002D0B6C" w:rsidRDefault="00A10CFB" w:rsidP="00A10CFB">
      <w:pPr>
        <w:numPr>
          <w:ilvl w:val="0"/>
          <w:numId w:val="1"/>
        </w:numPr>
        <w:shd w:val="clear" w:color="auto" w:fill="FFFFFF"/>
        <w:tabs>
          <w:tab w:val="left" w:pos="397"/>
        </w:tabs>
        <w:ind w:right="-2"/>
        <w:jc w:val="both"/>
        <w:rPr>
          <w:bCs/>
          <w:spacing w:val="-1"/>
        </w:rPr>
      </w:pPr>
      <w:r w:rsidRPr="002D0B6C">
        <w:rPr>
          <w:bCs/>
          <w:spacing w:val="-1"/>
        </w:rPr>
        <w:t>Растворение соли, сахара в воде.</w:t>
      </w:r>
    </w:p>
    <w:p w:rsidR="00A10CFB" w:rsidRPr="002D0B6C" w:rsidRDefault="00A10CFB" w:rsidP="00A10CFB">
      <w:pPr>
        <w:numPr>
          <w:ilvl w:val="0"/>
          <w:numId w:val="1"/>
        </w:numPr>
        <w:shd w:val="clear" w:color="auto" w:fill="FFFFFF"/>
        <w:tabs>
          <w:tab w:val="left" w:pos="397"/>
        </w:tabs>
        <w:ind w:right="-2"/>
        <w:jc w:val="both"/>
        <w:rPr>
          <w:bCs/>
        </w:rPr>
      </w:pPr>
      <w:r w:rsidRPr="002D0B6C">
        <w:rPr>
          <w:bCs/>
        </w:rPr>
        <w:t>Очистка мутной воды.</w:t>
      </w:r>
    </w:p>
    <w:p w:rsidR="00A10CFB" w:rsidRPr="002D0B6C" w:rsidRDefault="00A10CFB" w:rsidP="00A10CFB">
      <w:pPr>
        <w:numPr>
          <w:ilvl w:val="0"/>
          <w:numId w:val="1"/>
        </w:numPr>
        <w:shd w:val="clear" w:color="auto" w:fill="FFFFFF"/>
        <w:tabs>
          <w:tab w:val="left" w:pos="397"/>
        </w:tabs>
        <w:ind w:right="-2"/>
        <w:jc w:val="both"/>
        <w:rPr>
          <w:bCs/>
          <w:spacing w:val="-4"/>
        </w:rPr>
      </w:pPr>
      <w:r w:rsidRPr="002D0B6C">
        <w:rPr>
          <w:bCs/>
          <w:spacing w:val="-4"/>
        </w:rPr>
        <w:t>Выпаривание солей из питьевой, минеральной и морской воды.</w:t>
      </w:r>
    </w:p>
    <w:p w:rsidR="00A10CFB" w:rsidRPr="002D0B6C" w:rsidRDefault="00A10CFB" w:rsidP="00A10CFB">
      <w:pPr>
        <w:numPr>
          <w:ilvl w:val="0"/>
          <w:numId w:val="1"/>
        </w:numPr>
        <w:shd w:val="clear" w:color="auto" w:fill="FFFFFF"/>
        <w:tabs>
          <w:tab w:val="left" w:pos="397"/>
        </w:tabs>
        <w:ind w:right="-2"/>
        <w:jc w:val="both"/>
        <w:rPr>
          <w:bCs/>
        </w:rPr>
      </w:pPr>
      <w:proofErr w:type="spellStart"/>
      <w:r w:rsidRPr="002D0B6C">
        <w:rPr>
          <w:bCs/>
          <w:lang w:val="en-US"/>
        </w:rPr>
        <w:t>Оп</w:t>
      </w:r>
      <w:r w:rsidRPr="002D0B6C">
        <w:rPr>
          <w:bCs/>
        </w:rPr>
        <w:t>ределение</w:t>
      </w:r>
      <w:proofErr w:type="spellEnd"/>
      <w:r w:rsidRPr="002D0B6C">
        <w:rPr>
          <w:bCs/>
        </w:rPr>
        <w:t xml:space="preserve"> текучести воды.</w:t>
      </w:r>
    </w:p>
    <w:p w:rsidR="00A10CFB" w:rsidRPr="002D0B6C" w:rsidRDefault="00A10CFB" w:rsidP="00A10CFB">
      <w:pPr>
        <w:numPr>
          <w:ilvl w:val="0"/>
          <w:numId w:val="1"/>
        </w:numPr>
        <w:shd w:val="clear" w:color="auto" w:fill="FFFFFF"/>
        <w:tabs>
          <w:tab w:val="left" w:pos="397"/>
        </w:tabs>
        <w:ind w:right="-2"/>
        <w:jc w:val="both"/>
        <w:rPr>
          <w:bCs/>
        </w:rPr>
      </w:pPr>
      <w:r w:rsidRPr="002D0B6C">
        <w:rPr>
          <w:bCs/>
          <w:spacing w:val="-1"/>
        </w:rPr>
        <w:t xml:space="preserve">Практическая работа. Измерение температуры питьевой холодной </w:t>
      </w:r>
      <w:r w:rsidRPr="002D0B6C">
        <w:rPr>
          <w:bCs/>
        </w:rPr>
        <w:t xml:space="preserve">воды, горячей и теплой воды, используемой для мытья посуды </w:t>
      </w:r>
      <w:r w:rsidRPr="002D0B6C">
        <w:rPr>
          <w:bCs/>
          <w:spacing w:val="-13"/>
        </w:rPr>
        <w:t>и других</w:t>
      </w:r>
      <w:r w:rsidRPr="002D0B6C">
        <w:rPr>
          <w:bCs/>
          <w:i/>
          <w:iCs/>
          <w:spacing w:val="-13"/>
        </w:rPr>
        <w:t xml:space="preserve"> </w:t>
      </w:r>
      <w:r w:rsidRPr="002D0B6C">
        <w:rPr>
          <w:bCs/>
          <w:spacing w:val="-13"/>
        </w:rPr>
        <w:t>целей.</w:t>
      </w:r>
    </w:p>
    <w:p w:rsidR="00A10CFB" w:rsidRPr="002D0B6C" w:rsidRDefault="00A10CFB" w:rsidP="00A10CFB">
      <w:pPr>
        <w:shd w:val="clear" w:color="auto" w:fill="FFFFFF"/>
        <w:tabs>
          <w:tab w:val="left" w:pos="397"/>
        </w:tabs>
        <w:ind w:left="37" w:right="-2"/>
        <w:jc w:val="both"/>
        <w:rPr>
          <w:bCs/>
        </w:rPr>
      </w:pPr>
      <w:r w:rsidRPr="002D0B6C">
        <w:rPr>
          <w:bCs/>
          <w:i/>
        </w:rPr>
        <w:t>Воздух</w:t>
      </w:r>
      <w:r w:rsidRPr="002D0B6C">
        <w:rPr>
          <w:bCs/>
        </w:rPr>
        <w:t xml:space="preserve">. Свойства воздуха: </w:t>
      </w:r>
      <w:proofErr w:type="gramStart"/>
      <w:r w:rsidRPr="002D0B6C">
        <w:rPr>
          <w:bCs/>
        </w:rPr>
        <w:t>прозрачный</w:t>
      </w:r>
      <w:proofErr w:type="gramEnd"/>
      <w:r w:rsidRPr="002D0B6C">
        <w:rPr>
          <w:bCs/>
        </w:rPr>
        <w:t>, бесцветный, упругий. Использование   свойства</w:t>
      </w:r>
      <w:r w:rsidRPr="002D0B6C">
        <w:rPr>
          <w:bCs/>
          <w:spacing w:val="-4"/>
        </w:rPr>
        <w:t xml:space="preserve"> упругости воздуха. Плохая теплопроводность воздуха. Испарение воздуха при нагревании и сжатие при охлаждении. Теплый</w:t>
      </w:r>
      <w:r w:rsidRPr="002D0B6C">
        <w:rPr>
          <w:bCs/>
          <w:spacing w:val="-5"/>
        </w:rPr>
        <w:t xml:space="preserve"> воздух легче холодного: теплый воздух поднимается вверх, </w:t>
      </w:r>
      <w:r w:rsidRPr="002D0B6C">
        <w:rPr>
          <w:bCs/>
          <w:spacing w:val="-1"/>
        </w:rPr>
        <w:t xml:space="preserve"> холодный опускается вниз. Движение воздух. </w:t>
      </w:r>
      <w:r w:rsidRPr="002D0B6C">
        <w:rPr>
          <w:bCs/>
          <w:spacing w:val="-7"/>
        </w:rPr>
        <w:t xml:space="preserve">Состав воздуха: кислород, углекислый газ, азот. Кислород, его свойство  </w:t>
      </w:r>
      <w:r w:rsidRPr="002D0B6C">
        <w:rPr>
          <w:bCs/>
          <w:spacing w:val="-5"/>
        </w:rPr>
        <w:t xml:space="preserve"> поддерживать горение. Значение кислорода воздуха для дыхания в жизни  </w:t>
      </w:r>
      <w:r w:rsidRPr="002D0B6C">
        <w:rPr>
          <w:bCs/>
          <w:spacing w:val="-4"/>
        </w:rPr>
        <w:t>животных и человека. Применение кислорода в медицине.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1"/>
        </w:rPr>
        <w:t>Углекислый газ и его свойство не поддерживать горение. При</w:t>
      </w:r>
      <w:r w:rsidRPr="002D0B6C">
        <w:rPr>
          <w:bCs/>
        </w:rPr>
        <w:t>менение углекислого газа при тушении пожара. Чистый и загряз</w:t>
      </w:r>
      <w:r w:rsidRPr="002D0B6C">
        <w:rPr>
          <w:bCs/>
          <w:spacing w:val="-2"/>
        </w:rPr>
        <w:t>ненный воздух. Примеси в воздухе (водяной пар, дым, пыль). Борь</w:t>
      </w:r>
      <w:r w:rsidRPr="002D0B6C">
        <w:rPr>
          <w:bCs/>
        </w:rPr>
        <w:t>ба за чистоту воздуха.</w:t>
      </w:r>
    </w:p>
    <w:p w:rsidR="00A10CFB" w:rsidRPr="002D0B6C" w:rsidRDefault="00A10CFB" w:rsidP="00A10CFB">
      <w:pPr>
        <w:shd w:val="clear" w:color="auto" w:fill="FFFFFF"/>
        <w:ind w:left="528" w:right="-2"/>
        <w:jc w:val="both"/>
        <w:rPr>
          <w:bCs/>
          <w:spacing w:val="-4"/>
        </w:rPr>
      </w:pPr>
      <w:r w:rsidRPr="002D0B6C">
        <w:rPr>
          <w:bCs/>
          <w:spacing w:val="-4"/>
        </w:rPr>
        <w:t>Демонстрация опытов:</w:t>
      </w:r>
    </w:p>
    <w:p w:rsidR="00A10CFB" w:rsidRPr="002D0B6C" w:rsidRDefault="00A10CFB" w:rsidP="00A10CFB">
      <w:pPr>
        <w:numPr>
          <w:ilvl w:val="0"/>
          <w:numId w:val="2"/>
        </w:numPr>
        <w:shd w:val="clear" w:color="auto" w:fill="FFFFFF"/>
        <w:tabs>
          <w:tab w:val="left" w:pos="508"/>
          <w:tab w:val="left" w:pos="730"/>
        </w:tabs>
        <w:ind w:left="508" w:right="-2"/>
        <w:jc w:val="both"/>
        <w:rPr>
          <w:bCs/>
        </w:rPr>
      </w:pPr>
      <w:r w:rsidRPr="002D0B6C">
        <w:rPr>
          <w:bCs/>
          <w:spacing w:val="-3"/>
        </w:rPr>
        <w:t>Обнаружение воздуха в пористых телах (сахар, сухарь, уголь п</w:t>
      </w:r>
      <w:r w:rsidRPr="002D0B6C">
        <w:rPr>
          <w:bCs/>
        </w:rPr>
        <w:t>очва).</w:t>
      </w:r>
    </w:p>
    <w:p w:rsidR="00A10CFB" w:rsidRPr="002D0B6C" w:rsidRDefault="00A10CFB" w:rsidP="00A10CFB">
      <w:pPr>
        <w:numPr>
          <w:ilvl w:val="0"/>
          <w:numId w:val="2"/>
        </w:numPr>
        <w:shd w:val="clear" w:color="auto" w:fill="FFFFFF"/>
        <w:tabs>
          <w:tab w:val="left" w:pos="509"/>
          <w:tab w:val="left" w:pos="730"/>
        </w:tabs>
        <w:ind w:left="509" w:right="-2"/>
        <w:jc w:val="both"/>
        <w:rPr>
          <w:bCs/>
        </w:rPr>
      </w:pPr>
      <w:r w:rsidRPr="002D0B6C">
        <w:rPr>
          <w:bCs/>
        </w:rPr>
        <w:t>Обнаружение   воздуха в какой-либо емкости.</w:t>
      </w:r>
    </w:p>
    <w:p w:rsidR="00A10CFB" w:rsidRPr="002D0B6C" w:rsidRDefault="00A10CFB" w:rsidP="00A10CFB">
      <w:pPr>
        <w:numPr>
          <w:ilvl w:val="0"/>
          <w:numId w:val="2"/>
        </w:numPr>
        <w:shd w:val="clear" w:color="auto" w:fill="FFFFFF"/>
        <w:tabs>
          <w:tab w:val="left" w:pos="509"/>
          <w:tab w:val="left" w:pos="730"/>
        </w:tabs>
        <w:ind w:left="509" w:right="-2"/>
        <w:jc w:val="both"/>
        <w:rPr>
          <w:bCs/>
        </w:rPr>
      </w:pPr>
      <w:r w:rsidRPr="002D0B6C">
        <w:rPr>
          <w:bCs/>
          <w:spacing w:val="-1"/>
        </w:rPr>
        <w:t>Упругость воздуха.</w:t>
      </w:r>
      <w:r w:rsidRPr="002D0B6C">
        <w:rPr>
          <w:bCs/>
        </w:rPr>
        <w:t xml:space="preserve"> </w:t>
      </w:r>
    </w:p>
    <w:p w:rsidR="00A10CFB" w:rsidRPr="002D0B6C" w:rsidRDefault="00A10CFB" w:rsidP="00A10CFB">
      <w:pPr>
        <w:shd w:val="clear" w:color="auto" w:fill="FFFFFF"/>
        <w:tabs>
          <w:tab w:val="left" w:pos="730"/>
        </w:tabs>
        <w:ind w:left="509" w:right="-2"/>
        <w:jc w:val="both"/>
        <w:rPr>
          <w:bCs/>
          <w:spacing w:val="-2"/>
        </w:rPr>
      </w:pPr>
      <w:r w:rsidRPr="002D0B6C">
        <w:rPr>
          <w:bCs/>
          <w:spacing w:val="-2"/>
        </w:rPr>
        <w:t>4. Воздух — плохой проводник тепла.</w:t>
      </w:r>
    </w:p>
    <w:p w:rsidR="00A10CFB" w:rsidRPr="002D0B6C" w:rsidRDefault="00A10CFB" w:rsidP="00A10CFB">
      <w:pPr>
        <w:shd w:val="clear" w:color="auto" w:fill="FFFFFF"/>
        <w:tabs>
          <w:tab w:val="left" w:pos="859"/>
        </w:tabs>
        <w:ind w:left="154" w:right="-2" w:firstLine="346"/>
        <w:jc w:val="both"/>
        <w:rPr>
          <w:bCs/>
        </w:rPr>
      </w:pPr>
      <w:r w:rsidRPr="002D0B6C">
        <w:rPr>
          <w:bCs/>
          <w:spacing w:val="-14"/>
        </w:rPr>
        <w:t>5.</w:t>
      </w:r>
      <w:r>
        <w:rPr>
          <w:bCs/>
        </w:rPr>
        <w:t xml:space="preserve"> </w:t>
      </w:r>
      <w:r w:rsidRPr="002D0B6C">
        <w:rPr>
          <w:bCs/>
        </w:rPr>
        <w:t>Расширение возд</w:t>
      </w:r>
      <w:r>
        <w:rPr>
          <w:bCs/>
        </w:rPr>
        <w:t xml:space="preserve">уха при нагревании и сжатие при </w:t>
      </w:r>
      <w:r w:rsidRPr="002D0B6C">
        <w:rPr>
          <w:bCs/>
        </w:rPr>
        <w:t>охлаждении.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i/>
        </w:rPr>
      </w:pPr>
      <w:r w:rsidRPr="002D0B6C">
        <w:rPr>
          <w:bCs/>
          <w:i/>
        </w:rPr>
        <w:t>Полезные ископаемые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i/>
          <w:iCs/>
          <w:spacing w:val="-2"/>
        </w:rPr>
        <w:t>Полезные ископаемые и их значение.</w:t>
      </w:r>
      <w:r>
        <w:rPr>
          <w:bCs/>
          <w:i/>
          <w:iCs/>
          <w:spacing w:val="-2"/>
        </w:rPr>
        <w:t xml:space="preserve"> </w:t>
      </w:r>
      <w:r w:rsidRPr="002D0B6C">
        <w:rPr>
          <w:bCs/>
        </w:rPr>
        <w:t>Полезные ископаемые, используемые в качестве строительных материалов: гранит, известняк, песок, глина.</w:t>
      </w:r>
      <w:r>
        <w:rPr>
          <w:bCs/>
        </w:rPr>
        <w:t xml:space="preserve"> </w:t>
      </w:r>
      <w:r w:rsidRPr="002D0B6C">
        <w:rPr>
          <w:bCs/>
        </w:rPr>
        <w:t xml:space="preserve">Горючие </w:t>
      </w:r>
      <w:r w:rsidRPr="002D0B6C">
        <w:rPr>
          <w:bCs/>
          <w:spacing w:val="41"/>
        </w:rPr>
        <w:t>полезные</w:t>
      </w:r>
      <w:r w:rsidRPr="002D0B6C">
        <w:rPr>
          <w:bCs/>
        </w:rPr>
        <w:t xml:space="preserve"> ископаемые</w:t>
      </w:r>
      <w:r>
        <w:rPr>
          <w:bCs/>
        </w:rPr>
        <w:t xml:space="preserve"> </w:t>
      </w:r>
      <w:r w:rsidRPr="002D0B6C">
        <w:rPr>
          <w:bCs/>
          <w:i/>
          <w:iCs/>
          <w:spacing w:val="-3"/>
        </w:rPr>
        <w:t xml:space="preserve">Торф. </w:t>
      </w:r>
      <w:r w:rsidRPr="002D0B6C">
        <w:rPr>
          <w:bCs/>
          <w:spacing w:val="-3"/>
        </w:rPr>
        <w:t xml:space="preserve">Внешний вид и свойства торфа: коричневый цвет, хорошо </w:t>
      </w:r>
      <w:r w:rsidRPr="002D0B6C">
        <w:rPr>
          <w:bCs/>
          <w:spacing w:val="-8"/>
        </w:rPr>
        <w:t>впитывает воду, горит. Образование торфа, добыча и использование</w:t>
      </w:r>
      <w:r>
        <w:rPr>
          <w:bCs/>
          <w:spacing w:val="-8"/>
        </w:rPr>
        <w:t xml:space="preserve"> </w:t>
      </w:r>
      <w:r w:rsidRPr="002D0B6C">
        <w:rPr>
          <w:bCs/>
          <w:i/>
          <w:iCs/>
          <w:spacing w:val="-2"/>
        </w:rPr>
        <w:t xml:space="preserve">Каменный уголь. </w:t>
      </w:r>
      <w:r w:rsidRPr="002D0B6C">
        <w:rPr>
          <w:bCs/>
          <w:spacing w:val="-2"/>
        </w:rPr>
        <w:t xml:space="preserve">Внешний вид и свойства каменного угля: цвет, </w:t>
      </w:r>
      <w:r w:rsidRPr="002D0B6C">
        <w:rPr>
          <w:bCs/>
          <w:spacing w:val="-1"/>
        </w:rPr>
        <w:t>блеск, горючесть, твердость, хрупкость. Добыча и использование.</w:t>
      </w:r>
      <w:r>
        <w:rPr>
          <w:bCs/>
          <w:spacing w:val="-1"/>
        </w:rPr>
        <w:t xml:space="preserve"> </w:t>
      </w:r>
      <w:r w:rsidRPr="002D0B6C">
        <w:rPr>
          <w:bCs/>
          <w:i/>
          <w:iCs/>
          <w:spacing w:val="-1"/>
        </w:rPr>
        <w:t xml:space="preserve">Нефть. </w:t>
      </w:r>
      <w:r w:rsidRPr="002D0B6C">
        <w:rPr>
          <w:bCs/>
          <w:spacing w:val="-1"/>
        </w:rPr>
        <w:t>Внешний вид и свойства нефти: цвет и запах, маслянистость, текучесть, горючесть. Добыча нефти. Продукты переработ</w:t>
      </w:r>
      <w:r w:rsidRPr="002D0B6C">
        <w:rPr>
          <w:bCs/>
        </w:rPr>
        <w:t>ки нефти: бензин, керосин и другие материалы.</w:t>
      </w:r>
      <w:r>
        <w:rPr>
          <w:bCs/>
        </w:rPr>
        <w:t xml:space="preserve"> </w:t>
      </w:r>
      <w:r w:rsidRPr="002D0B6C">
        <w:rPr>
          <w:bCs/>
          <w:i/>
          <w:iCs/>
          <w:spacing w:val="-1"/>
        </w:rPr>
        <w:t xml:space="preserve">Природный газ. </w:t>
      </w:r>
      <w:r w:rsidRPr="002D0B6C">
        <w:rPr>
          <w:bCs/>
          <w:spacing w:val="-1"/>
        </w:rPr>
        <w:t xml:space="preserve">Свойства газа: бесцветность, запах, горючесть. </w:t>
      </w:r>
      <w:r w:rsidRPr="002D0B6C">
        <w:rPr>
          <w:bCs/>
        </w:rPr>
        <w:t>Добыча и использование. Правила обращения с газом в быту.</w:t>
      </w:r>
      <w:r>
        <w:rPr>
          <w:bCs/>
        </w:rPr>
        <w:t xml:space="preserve"> </w:t>
      </w:r>
      <w:r w:rsidRPr="002D0B6C">
        <w:rPr>
          <w:bCs/>
        </w:rPr>
        <w:t>Полезные ископаемые, которые используются при получении минеральных удобрений.</w:t>
      </w:r>
      <w:r>
        <w:rPr>
          <w:bCs/>
        </w:rPr>
        <w:t xml:space="preserve"> </w:t>
      </w:r>
      <w:r w:rsidRPr="002D0B6C">
        <w:rPr>
          <w:bCs/>
          <w:i/>
          <w:iCs/>
        </w:rPr>
        <w:t xml:space="preserve">Калийная соль. </w:t>
      </w:r>
      <w:r w:rsidRPr="002D0B6C">
        <w:rPr>
          <w:bCs/>
        </w:rPr>
        <w:t>Внешний вид и свойства: цвет, растворимость в воде. Добыча и использование.</w:t>
      </w:r>
      <w:r>
        <w:rPr>
          <w:bCs/>
        </w:rPr>
        <w:t xml:space="preserve"> </w:t>
      </w:r>
      <w:r w:rsidRPr="002D0B6C">
        <w:rPr>
          <w:bCs/>
        </w:rPr>
        <w:t xml:space="preserve">Полезные </w:t>
      </w:r>
      <w:r w:rsidRPr="002D0B6C">
        <w:rPr>
          <w:bCs/>
          <w:spacing w:val="38"/>
        </w:rPr>
        <w:t>ископаемые,</w:t>
      </w:r>
      <w:r w:rsidRPr="002D0B6C">
        <w:rPr>
          <w:bCs/>
        </w:rPr>
        <w:t xml:space="preserve"> используемые для по лучения металлов (</w:t>
      </w:r>
      <w:proofErr w:type="gramStart"/>
      <w:r w:rsidRPr="002D0B6C">
        <w:rPr>
          <w:bCs/>
        </w:rPr>
        <w:t>железная</w:t>
      </w:r>
      <w:proofErr w:type="gramEnd"/>
      <w:r w:rsidRPr="002D0B6C">
        <w:rPr>
          <w:bCs/>
        </w:rPr>
        <w:t xml:space="preserve"> и медная руды и др.), их внешний вид и свойства.</w:t>
      </w:r>
      <w:r>
        <w:rPr>
          <w:bCs/>
        </w:rPr>
        <w:t xml:space="preserve"> </w:t>
      </w:r>
      <w:r w:rsidRPr="002D0B6C">
        <w:rPr>
          <w:bCs/>
        </w:rPr>
        <w:t>Получение черных и цветных металлов из металлически</w:t>
      </w:r>
      <w:r>
        <w:rPr>
          <w:bCs/>
        </w:rPr>
        <w:t>х руд (чугуна, стали, меди</w:t>
      </w:r>
      <w:r w:rsidRPr="002D0B6C">
        <w:rPr>
          <w:bCs/>
        </w:rPr>
        <w:t>).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</w:rPr>
        <w:t>Демонстрация опытов:</w:t>
      </w:r>
    </w:p>
    <w:p w:rsidR="00A10CFB" w:rsidRPr="002D0B6C" w:rsidRDefault="00A10CFB" w:rsidP="00A10CFB">
      <w:pPr>
        <w:shd w:val="clear" w:color="auto" w:fill="FFFFFF"/>
        <w:ind w:left="10" w:right="-2" w:firstLine="360"/>
        <w:jc w:val="both"/>
        <w:rPr>
          <w:bCs/>
        </w:rPr>
      </w:pPr>
      <w:r w:rsidRPr="002D0B6C">
        <w:rPr>
          <w:bCs/>
          <w:spacing w:val="-1"/>
        </w:rPr>
        <w:t>1. Определение некоторых свойств горючих полезных иско</w:t>
      </w:r>
      <w:r>
        <w:rPr>
          <w:bCs/>
          <w:spacing w:val="-1"/>
        </w:rPr>
        <w:t>пае</w:t>
      </w:r>
      <w:r w:rsidRPr="002D0B6C">
        <w:rPr>
          <w:bCs/>
        </w:rPr>
        <w:t xml:space="preserve">мых: влагоемкость торфа </w:t>
      </w:r>
      <w:r w:rsidRPr="002D0B6C">
        <w:rPr>
          <w:bCs/>
        </w:rPr>
        <w:lastRenderedPageBreak/>
        <w:t>и хрупкость каменного угля.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>
        <w:rPr>
          <w:bCs/>
          <w:spacing w:val="-2"/>
        </w:rPr>
        <w:t xml:space="preserve">      </w:t>
      </w:r>
      <w:r w:rsidRPr="002D0B6C">
        <w:rPr>
          <w:bCs/>
        </w:rPr>
        <w:t>2. Определение растворимости калийной соли.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3"/>
        </w:rPr>
        <w:t>Практическая работа. Распознавание черных и цветных метал</w:t>
      </w:r>
      <w:r w:rsidRPr="002D0B6C">
        <w:rPr>
          <w:bCs/>
          <w:spacing w:val="-3"/>
        </w:rPr>
        <w:softHyphen/>
      </w:r>
      <w:r w:rsidRPr="002D0B6C">
        <w:rPr>
          <w:bCs/>
        </w:rPr>
        <w:t>лов по образцам и различным изделиям из этих металлов.</w:t>
      </w:r>
      <w:r>
        <w:rPr>
          <w:bCs/>
        </w:rPr>
        <w:t xml:space="preserve"> </w:t>
      </w:r>
      <w:r w:rsidRPr="002D0B6C">
        <w:rPr>
          <w:bCs/>
        </w:rPr>
        <w:t>Наблюдение за сгоранием каменного угля и других горючих полезных ископаемых (в топках, печах, плитах).</w:t>
      </w:r>
      <w:r>
        <w:rPr>
          <w:bCs/>
        </w:rPr>
        <w:t xml:space="preserve"> </w:t>
      </w:r>
      <w:r w:rsidRPr="002D0B6C">
        <w:rPr>
          <w:bCs/>
          <w:spacing w:val="-1"/>
        </w:rPr>
        <w:t>Экскурсии в краеведческий музей и (по возможности) к местам добычи и переработки полезных ископаемых (в зависимости от местных</w:t>
      </w:r>
      <w:r w:rsidRPr="002D0B6C">
        <w:rPr>
          <w:bCs/>
        </w:rPr>
        <w:t xml:space="preserve"> условий).</w:t>
      </w:r>
    </w:p>
    <w:p w:rsidR="00A10CFB" w:rsidRPr="002D0B6C" w:rsidRDefault="00A10CFB" w:rsidP="00A10CFB">
      <w:pPr>
        <w:shd w:val="clear" w:color="auto" w:fill="FFFFFF"/>
        <w:ind w:left="5" w:right="-2"/>
        <w:jc w:val="both"/>
        <w:rPr>
          <w:bCs/>
          <w:i/>
          <w:spacing w:val="-10"/>
        </w:rPr>
      </w:pPr>
      <w:r w:rsidRPr="002D0B6C">
        <w:rPr>
          <w:bCs/>
          <w:i/>
          <w:spacing w:val="-10"/>
        </w:rPr>
        <w:t>Почва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</w:rPr>
        <w:t>Почва — верхний и плодородный слой земли. Как образуется почва.</w:t>
      </w:r>
      <w:r>
        <w:rPr>
          <w:bCs/>
        </w:rPr>
        <w:t xml:space="preserve"> </w:t>
      </w:r>
      <w:r w:rsidRPr="002D0B6C">
        <w:rPr>
          <w:bCs/>
          <w:spacing w:val="-1"/>
        </w:rPr>
        <w:t>Состав почвы: перегной, глина, песок, вода, минеральные соли, в</w:t>
      </w:r>
      <w:r w:rsidRPr="002D0B6C">
        <w:rPr>
          <w:bCs/>
        </w:rPr>
        <w:t>оздух.</w:t>
      </w:r>
      <w:r>
        <w:rPr>
          <w:bCs/>
        </w:rPr>
        <w:t xml:space="preserve"> </w:t>
      </w:r>
      <w:r w:rsidRPr="002D0B6C">
        <w:rPr>
          <w:bCs/>
          <w:spacing w:val="-2"/>
        </w:rPr>
        <w:t>Минеральная и органическая части почвы. Перегной — органич</w:t>
      </w:r>
      <w:r w:rsidRPr="002D0B6C">
        <w:rPr>
          <w:bCs/>
          <w:spacing w:val="-3"/>
        </w:rPr>
        <w:t>еская часть почвы. Глина, песок и минеральные вещества — минера</w:t>
      </w:r>
      <w:r w:rsidRPr="002D0B6C">
        <w:rPr>
          <w:bCs/>
        </w:rPr>
        <w:t>льная часть почвы.</w:t>
      </w:r>
      <w:r>
        <w:rPr>
          <w:bCs/>
        </w:rPr>
        <w:t xml:space="preserve"> </w:t>
      </w:r>
      <w:r w:rsidRPr="002D0B6C">
        <w:rPr>
          <w:bCs/>
          <w:spacing w:val="-2"/>
        </w:rPr>
        <w:t>Песчаные и глинистые почвы.</w:t>
      </w:r>
      <w:r>
        <w:rPr>
          <w:bCs/>
          <w:spacing w:val="-2"/>
        </w:rPr>
        <w:t xml:space="preserve"> </w:t>
      </w:r>
      <w:r w:rsidRPr="002D0B6C">
        <w:rPr>
          <w:bCs/>
          <w:spacing w:val="-1"/>
        </w:rPr>
        <w:t>Водные свойства песчаных и глинистых почв: способность впит</w:t>
      </w:r>
      <w:r w:rsidRPr="002D0B6C">
        <w:rPr>
          <w:bCs/>
        </w:rPr>
        <w:t>ывать воду, пропускать ее и удерживать</w:t>
      </w:r>
      <w:proofErr w:type="gramStart"/>
      <w:r w:rsidRPr="002D0B6C">
        <w:rPr>
          <w:bCs/>
        </w:rPr>
        <w:t>.</w:t>
      </w:r>
      <w:r w:rsidRPr="002D0B6C">
        <w:rPr>
          <w:bCs/>
          <w:spacing w:val="-1"/>
        </w:rPr>
        <w:t>(</w:t>
      </w:r>
      <w:proofErr w:type="gramEnd"/>
      <w:r w:rsidRPr="002D0B6C">
        <w:rPr>
          <w:bCs/>
          <w:spacing w:val="-1"/>
        </w:rPr>
        <w:t>сравнение песка и песчаных почв по водным свойствам. Срав</w:t>
      </w:r>
      <w:r w:rsidRPr="002D0B6C">
        <w:rPr>
          <w:bCs/>
          <w:spacing w:val="-1"/>
        </w:rPr>
        <w:softHyphen/>
        <w:t>нение глины и глинистых почв по водным свойствам.</w:t>
      </w:r>
      <w:r>
        <w:rPr>
          <w:bCs/>
          <w:spacing w:val="-1"/>
        </w:rPr>
        <w:t xml:space="preserve"> </w:t>
      </w:r>
      <w:r w:rsidRPr="002D0B6C">
        <w:rPr>
          <w:bCs/>
          <w:spacing w:val="-2"/>
        </w:rPr>
        <w:t xml:space="preserve">Основное свойство почвы — </w:t>
      </w:r>
      <w:r w:rsidRPr="002D0B6C">
        <w:rPr>
          <w:bCs/>
          <w:i/>
          <w:iCs/>
          <w:spacing w:val="-2"/>
        </w:rPr>
        <w:t>плодородие.</w:t>
      </w:r>
      <w:r>
        <w:rPr>
          <w:bCs/>
          <w:i/>
          <w:iCs/>
          <w:spacing w:val="-2"/>
        </w:rPr>
        <w:t xml:space="preserve"> </w:t>
      </w:r>
      <w:r>
        <w:rPr>
          <w:bCs/>
          <w:spacing w:val="-1"/>
        </w:rPr>
        <w:t>М</w:t>
      </w:r>
      <w:r w:rsidRPr="002D0B6C">
        <w:rPr>
          <w:bCs/>
          <w:spacing w:val="-1"/>
        </w:rPr>
        <w:t>естные типы почв: название, краткая характеристика.</w:t>
      </w:r>
      <w:r>
        <w:rPr>
          <w:bCs/>
          <w:spacing w:val="-1"/>
        </w:rPr>
        <w:t xml:space="preserve"> </w:t>
      </w:r>
      <w:r w:rsidRPr="002D0B6C">
        <w:rPr>
          <w:bCs/>
        </w:rPr>
        <w:t>Обработка почвы: вспашка, боронование. Значение почвы в народном хозяйстве. Охрана почв.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</w:rPr>
        <w:t>Демонстрация опытов:</w:t>
      </w:r>
    </w:p>
    <w:p w:rsidR="00A10CFB" w:rsidRPr="002D0B6C" w:rsidRDefault="00A10CFB" w:rsidP="00A10CFB">
      <w:pPr>
        <w:numPr>
          <w:ilvl w:val="0"/>
          <w:numId w:val="3"/>
        </w:numPr>
        <w:shd w:val="clear" w:color="auto" w:fill="FFFFFF"/>
        <w:tabs>
          <w:tab w:val="left" w:pos="336"/>
          <w:tab w:val="left" w:pos="542"/>
        </w:tabs>
        <w:ind w:left="336" w:right="-2"/>
        <w:jc w:val="both"/>
        <w:rPr>
          <w:bCs/>
          <w:spacing w:val="-1"/>
        </w:rPr>
      </w:pPr>
      <w:r w:rsidRPr="002D0B6C">
        <w:rPr>
          <w:bCs/>
          <w:spacing w:val="-1"/>
        </w:rPr>
        <w:t>Выделение воздуха и воды из почвы.</w:t>
      </w:r>
    </w:p>
    <w:p w:rsidR="00A10CFB" w:rsidRPr="002D0B6C" w:rsidRDefault="00A10CFB" w:rsidP="00A10CFB">
      <w:pPr>
        <w:numPr>
          <w:ilvl w:val="0"/>
          <w:numId w:val="3"/>
        </w:numPr>
        <w:shd w:val="clear" w:color="auto" w:fill="FFFFFF"/>
        <w:tabs>
          <w:tab w:val="left" w:pos="336"/>
          <w:tab w:val="left" w:pos="542"/>
        </w:tabs>
        <w:ind w:left="336" w:right="-2"/>
        <w:jc w:val="both"/>
        <w:rPr>
          <w:bCs/>
        </w:rPr>
      </w:pPr>
      <w:r w:rsidRPr="002D0B6C">
        <w:rPr>
          <w:bCs/>
        </w:rPr>
        <w:t>Обнаружение в почве песка и глины.</w:t>
      </w:r>
    </w:p>
    <w:p w:rsidR="00A10CFB" w:rsidRPr="002D0B6C" w:rsidRDefault="00A10CFB" w:rsidP="00A10CFB">
      <w:pPr>
        <w:shd w:val="clear" w:color="auto" w:fill="FFFFFF"/>
        <w:ind w:right="-2" w:firstLine="336"/>
        <w:jc w:val="both"/>
        <w:rPr>
          <w:bCs/>
        </w:rPr>
      </w:pPr>
      <w:r w:rsidRPr="002D0B6C">
        <w:rPr>
          <w:bCs/>
        </w:rPr>
        <w:t xml:space="preserve">3.Выпаривание минеральных веществ из водной вытяжки. </w:t>
      </w:r>
    </w:p>
    <w:p w:rsidR="00A10CFB" w:rsidRPr="002D0B6C" w:rsidRDefault="00A10CFB" w:rsidP="00A10CFB">
      <w:pPr>
        <w:shd w:val="clear" w:color="auto" w:fill="FFFFFF"/>
        <w:ind w:right="-2" w:firstLine="336"/>
        <w:jc w:val="both"/>
        <w:rPr>
          <w:bCs/>
        </w:rPr>
      </w:pPr>
      <w:r w:rsidRPr="002D0B6C">
        <w:rPr>
          <w:bCs/>
        </w:rPr>
        <w:t>4. Определение способности песчаных и глинистых почв впитывать воду и пропускать ее.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</w:rPr>
        <w:t>Практическая работа. Различие песчаных и глинистых почв. Обработка почвы на школьном учебно-опытном участке:  боронование лопатой и граблями, вскапывание приствольных кругов деревьев и кустарников, рыхление почвы мот</w:t>
      </w:r>
      <w:r w:rsidRPr="002D0B6C">
        <w:rPr>
          <w:bCs/>
          <w:spacing w:val="-6"/>
        </w:rPr>
        <w:t>ыгами.</w:t>
      </w:r>
      <w:r>
        <w:rPr>
          <w:bCs/>
          <w:spacing w:val="-6"/>
        </w:rPr>
        <w:t xml:space="preserve"> </w:t>
      </w:r>
      <w:r w:rsidRPr="002D0B6C">
        <w:rPr>
          <w:bCs/>
        </w:rPr>
        <w:t>Экскурсия к почвенным обнажениям или выполнение почвен</w:t>
      </w:r>
      <w:r w:rsidRPr="002D0B6C">
        <w:rPr>
          <w:bCs/>
        </w:rPr>
        <w:softHyphen/>
        <w:t>ного разреза.</w:t>
      </w:r>
    </w:p>
    <w:p w:rsidR="00A10CFB" w:rsidRDefault="00A10CFB" w:rsidP="00A10CFB">
      <w:pPr>
        <w:shd w:val="clear" w:color="auto" w:fill="FFFFFF"/>
        <w:ind w:right="-2"/>
        <w:jc w:val="both"/>
        <w:rPr>
          <w:bCs/>
          <w:spacing w:val="-4"/>
        </w:rPr>
      </w:pPr>
      <w:r w:rsidRPr="002D0B6C">
        <w:rPr>
          <w:bCs/>
          <w:spacing w:val="-4"/>
        </w:rPr>
        <w:t>Повторение.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4"/>
        </w:rPr>
      </w:pPr>
    </w:p>
    <w:p w:rsidR="00A10CFB" w:rsidRPr="002D0B6C" w:rsidRDefault="00A10CFB" w:rsidP="00A10CFB">
      <w:pPr>
        <w:shd w:val="clear" w:color="auto" w:fill="FFFFFF"/>
        <w:ind w:left="226" w:right="-2"/>
        <w:jc w:val="both"/>
        <w:rPr>
          <w:bCs/>
        </w:rPr>
      </w:pPr>
      <w:r w:rsidRPr="002D0B6C">
        <w:rPr>
          <w:bCs/>
        </w:rPr>
        <w:t xml:space="preserve">Основные требования к знаниям и умениям учащихся </w:t>
      </w:r>
    </w:p>
    <w:p w:rsidR="00A10CFB" w:rsidRPr="002D0B6C" w:rsidRDefault="00A10CFB" w:rsidP="00A10CFB">
      <w:pPr>
        <w:shd w:val="clear" w:color="auto" w:fill="FFFFFF"/>
        <w:ind w:left="226" w:right="-2"/>
        <w:jc w:val="both"/>
        <w:rPr>
          <w:bCs/>
          <w:u w:val="single"/>
        </w:rPr>
      </w:pPr>
      <w:r w:rsidRPr="002D0B6C">
        <w:rPr>
          <w:bCs/>
          <w:u w:val="single"/>
        </w:rPr>
        <w:t>Учащиеся должны знать:</w:t>
      </w:r>
    </w:p>
    <w:p w:rsidR="00A10CFB" w:rsidRPr="002D0B6C" w:rsidRDefault="00A10CFB" w:rsidP="00A10CFB">
      <w:pPr>
        <w:numPr>
          <w:ilvl w:val="0"/>
          <w:numId w:val="4"/>
        </w:numPr>
        <w:shd w:val="clear" w:color="auto" w:fill="FFFFFF"/>
        <w:tabs>
          <w:tab w:val="left" w:pos="1262"/>
        </w:tabs>
        <w:ind w:left="1262" w:right="-2"/>
        <w:jc w:val="both"/>
        <w:rPr>
          <w:bCs/>
        </w:rPr>
      </w:pPr>
      <w:r w:rsidRPr="002D0B6C">
        <w:rPr>
          <w:bCs/>
        </w:rPr>
        <w:t>отличительные признаки твердых тел, жидкостей и газов;</w:t>
      </w:r>
    </w:p>
    <w:p w:rsidR="00A10CFB" w:rsidRPr="002D0B6C" w:rsidRDefault="00A10CFB" w:rsidP="00A10CFB">
      <w:pPr>
        <w:numPr>
          <w:ilvl w:val="0"/>
          <w:numId w:val="4"/>
        </w:numPr>
        <w:shd w:val="clear" w:color="auto" w:fill="FFFFFF"/>
        <w:tabs>
          <w:tab w:val="left" w:pos="912"/>
        </w:tabs>
        <w:ind w:left="912" w:right="-2"/>
        <w:jc w:val="both"/>
        <w:rPr>
          <w:bCs/>
        </w:rPr>
      </w:pPr>
      <w:r w:rsidRPr="002D0B6C">
        <w:rPr>
          <w:bCs/>
          <w:spacing w:val="-2"/>
        </w:rPr>
        <w:t>характерные признаки некоторых полезных ископаемых, песча</w:t>
      </w:r>
      <w:r w:rsidRPr="002D0B6C">
        <w:rPr>
          <w:bCs/>
          <w:spacing w:val="-2"/>
        </w:rPr>
        <w:softHyphen/>
      </w:r>
      <w:r w:rsidRPr="002D0B6C">
        <w:rPr>
          <w:bCs/>
        </w:rPr>
        <w:t>ной и глинистой почвы;</w:t>
      </w:r>
    </w:p>
    <w:p w:rsidR="00A10CFB" w:rsidRPr="002D0B6C" w:rsidRDefault="00A10CFB" w:rsidP="00A10CFB">
      <w:pPr>
        <w:numPr>
          <w:ilvl w:val="0"/>
          <w:numId w:val="4"/>
        </w:numPr>
        <w:shd w:val="clear" w:color="auto" w:fill="FFFFFF"/>
        <w:tabs>
          <w:tab w:val="left" w:pos="893"/>
        </w:tabs>
        <w:ind w:left="893" w:right="-2"/>
        <w:jc w:val="both"/>
        <w:rPr>
          <w:bCs/>
        </w:rPr>
      </w:pPr>
      <w:r w:rsidRPr="002D0B6C">
        <w:rPr>
          <w:bCs/>
          <w:spacing w:val="-4"/>
        </w:rPr>
        <w:t>некоторые свойства твердых, жидких и газообразных тел</w:t>
      </w:r>
      <w:proofErr w:type="gramStart"/>
      <w:r w:rsidRPr="002D0B6C">
        <w:rPr>
          <w:bCs/>
          <w:spacing w:val="-4"/>
        </w:rPr>
        <w:t xml:space="preserve"> </w:t>
      </w:r>
      <w:r w:rsidRPr="002D0B6C">
        <w:rPr>
          <w:bCs/>
        </w:rPr>
        <w:t>,</w:t>
      </w:r>
      <w:proofErr w:type="gramEnd"/>
      <w:r w:rsidRPr="002D0B6C">
        <w:rPr>
          <w:bCs/>
        </w:rPr>
        <w:t xml:space="preserve"> воды, воздуха; расширение при нагревании и сжа</w:t>
      </w:r>
      <w:r w:rsidRPr="002D0B6C">
        <w:rPr>
          <w:bCs/>
        </w:rPr>
        <w:softHyphen/>
        <w:t xml:space="preserve">тие  </w:t>
      </w:r>
      <w:proofErr w:type="spellStart"/>
      <w:r w:rsidRPr="002D0B6C">
        <w:rPr>
          <w:bCs/>
          <w:lang w:val="en-US"/>
        </w:rPr>
        <w:t>np</w:t>
      </w:r>
      <w:proofErr w:type="spellEnd"/>
      <w:r w:rsidRPr="002D0B6C">
        <w:rPr>
          <w:bCs/>
        </w:rPr>
        <w:t>и  охлаждении, способность к проведению тепла; текучесть воды</w:t>
      </w:r>
      <w:r w:rsidRPr="002D0B6C">
        <w:rPr>
          <w:bCs/>
          <w:smallCaps/>
        </w:rPr>
        <w:t xml:space="preserve"> </w:t>
      </w:r>
      <w:r w:rsidRPr="002D0B6C">
        <w:rPr>
          <w:bCs/>
        </w:rPr>
        <w:t>и движение воздуха.</w:t>
      </w:r>
    </w:p>
    <w:p w:rsidR="00A10CFB" w:rsidRPr="002D0B6C" w:rsidRDefault="00A10CFB" w:rsidP="00A10CFB">
      <w:pPr>
        <w:shd w:val="clear" w:color="auto" w:fill="FFFFFF"/>
        <w:ind w:left="173" w:right="-2" w:firstLine="346"/>
        <w:jc w:val="both"/>
        <w:rPr>
          <w:bCs/>
          <w:i/>
          <w:iCs/>
          <w:u w:val="single"/>
        </w:rPr>
      </w:pPr>
      <w:r w:rsidRPr="002D0B6C">
        <w:rPr>
          <w:bCs/>
          <w:i/>
          <w:iCs/>
          <w:u w:val="single"/>
        </w:rPr>
        <w:t xml:space="preserve"> Учащиеся должны уметь:</w:t>
      </w:r>
    </w:p>
    <w:p w:rsidR="00A10CFB" w:rsidRPr="002D0B6C" w:rsidRDefault="00A10CFB" w:rsidP="00A10CFB">
      <w:pPr>
        <w:numPr>
          <w:ilvl w:val="0"/>
          <w:numId w:val="7"/>
        </w:numPr>
        <w:shd w:val="clear" w:color="auto" w:fill="FFFFFF"/>
        <w:tabs>
          <w:tab w:val="left" w:pos="1219"/>
        </w:tabs>
        <w:ind w:left="1219" w:right="-2"/>
        <w:jc w:val="both"/>
        <w:rPr>
          <w:bCs/>
        </w:rPr>
      </w:pPr>
      <w:r w:rsidRPr="002D0B6C">
        <w:rPr>
          <w:bCs/>
        </w:rPr>
        <w:t>обращаться с самым простым лабораторным оборудованием;</w:t>
      </w:r>
    </w:p>
    <w:p w:rsidR="00A10CFB" w:rsidRDefault="00A10CFB" w:rsidP="00A10CFB">
      <w:pPr>
        <w:numPr>
          <w:ilvl w:val="0"/>
          <w:numId w:val="7"/>
        </w:numPr>
        <w:shd w:val="clear" w:color="auto" w:fill="FFFFFF"/>
        <w:tabs>
          <w:tab w:val="left" w:pos="1214"/>
        </w:tabs>
        <w:ind w:left="1214" w:right="-2"/>
        <w:jc w:val="both"/>
        <w:rPr>
          <w:bCs/>
          <w:spacing w:val="-6"/>
        </w:rPr>
      </w:pPr>
      <w:r w:rsidRPr="002D0B6C">
        <w:rPr>
          <w:bCs/>
          <w:spacing w:val="-6"/>
        </w:rPr>
        <w:t>проводить несложную обработк</w:t>
      </w:r>
      <w:r>
        <w:rPr>
          <w:bCs/>
          <w:spacing w:val="-6"/>
        </w:rPr>
        <w:t>у почвы на пришкольном участке.</w:t>
      </w:r>
    </w:p>
    <w:p w:rsidR="00A10CFB" w:rsidRDefault="00A10CFB" w:rsidP="00A10CFB">
      <w:pPr>
        <w:shd w:val="clear" w:color="auto" w:fill="FFFFFF"/>
        <w:tabs>
          <w:tab w:val="left" w:pos="1214"/>
        </w:tabs>
        <w:ind w:right="-2"/>
        <w:jc w:val="both"/>
        <w:rPr>
          <w:bCs/>
          <w:spacing w:val="-6"/>
        </w:rPr>
      </w:pPr>
    </w:p>
    <w:p w:rsidR="00A10CFB" w:rsidRDefault="00A10CFB" w:rsidP="00A10CFB">
      <w:pPr>
        <w:shd w:val="clear" w:color="auto" w:fill="FFFFFF"/>
        <w:tabs>
          <w:tab w:val="left" w:pos="1214"/>
        </w:tabs>
        <w:ind w:right="-2"/>
        <w:jc w:val="both"/>
        <w:rPr>
          <w:bCs/>
          <w:spacing w:val="-6"/>
        </w:rPr>
      </w:pPr>
    </w:p>
    <w:p w:rsidR="00A10CFB" w:rsidRDefault="00A10CFB" w:rsidP="00A10CFB">
      <w:pPr>
        <w:shd w:val="clear" w:color="auto" w:fill="FFFFFF"/>
        <w:tabs>
          <w:tab w:val="left" w:pos="1214"/>
        </w:tabs>
        <w:ind w:right="-2"/>
        <w:jc w:val="both"/>
        <w:rPr>
          <w:bCs/>
          <w:spacing w:val="-6"/>
        </w:rPr>
      </w:pPr>
    </w:p>
    <w:p w:rsidR="00A10CFB" w:rsidRDefault="00A10CFB" w:rsidP="00A10CFB">
      <w:pPr>
        <w:shd w:val="clear" w:color="auto" w:fill="FFFFFF"/>
        <w:tabs>
          <w:tab w:val="left" w:pos="1214"/>
        </w:tabs>
        <w:ind w:right="-2"/>
        <w:jc w:val="both"/>
        <w:rPr>
          <w:bCs/>
          <w:spacing w:val="-6"/>
        </w:rPr>
      </w:pPr>
    </w:p>
    <w:p w:rsidR="00A10CFB" w:rsidRDefault="00A10CFB" w:rsidP="00A10CFB">
      <w:pPr>
        <w:shd w:val="clear" w:color="auto" w:fill="FFFFFF"/>
        <w:tabs>
          <w:tab w:val="left" w:pos="1214"/>
        </w:tabs>
        <w:ind w:right="-2"/>
        <w:jc w:val="both"/>
        <w:rPr>
          <w:bCs/>
          <w:spacing w:val="-6"/>
        </w:rPr>
      </w:pPr>
    </w:p>
    <w:p w:rsidR="00A10CFB" w:rsidRDefault="00A10CFB" w:rsidP="00A10CFB">
      <w:pPr>
        <w:shd w:val="clear" w:color="auto" w:fill="FFFFFF"/>
        <w:tabs>
          <w:tab w:val="left" w:pos="1214"/>
        </w:tabs>
        <w:ind w:right="-2"/>
        <w:jc w:val="both"/>
        <w:rPr>
          <w:bCs/>
          <w:spacing w:val="-6"/>
        </w:rPr>
      </w:pPr>
    </w:p>
    <w:p w:rsidR="00A10CFB" w:rsidRDefault="00A10CFB" w:rsidP="00A10CFB">
      <w:pPr>
        <w:shd w:val="clear" w:color="auto" w:fill="FFFFFF"/>
        <w:tabs>
          <w:tab w:val="left" w:pos="1214"/>
        </w:tabs>
        <w:ind w:right="-2"/>
        <w:jc w:val="both"/>
        <w:rPr>
          <w:bCs/>
          <w:spacing w:val="-6"/>
        </w:rPr>
      </w:pPr>
    </w:p>
    <w:p w:rsidR="00A10CFB" w:rsidRDefault="00A10CFB" w:rsidP="00A10CFB">
      <w:pPr>
        <w:shd w:val="clear" w:color="auto" w:fill="FFFFFF"/>
        <w:tabs>
          <w:tab w:val="left" w:pos="1214"/>
        </w:tabs>
        <w:ind w:right="-2"/>
        <w:jc w:val="both"/>
        <w:rPr>
          <w:bCs/>
          <w:spacing w:val="-6"/>
        </w:rPr>
      </w:pPr>
    </w:p>
    <w:p w:rsidR="00A10CFB" w:rsidRDefault="00A10CFB" w:rsidP="00A10CFB">
      <w:pPr>
        <w:shd w:val="clear" w:color="auto" w:fill="FFFFFF"/>
        <w:tabs>
          <w:tab w:val="left" w:pos="1214"/>
        </w:tabs>
        <w:ind w:right="-2"/>
        <w:jc w:val="both"/>
        <w:rPr>
          <w:bCs/>
          <w:spacing w:val="-6"/>
        </w:rPr>
      </w:pPr>
    </w:p>
    <w:p w:rsidR="00A10CFB" w:rsidRDefault="00A10CFB" w:rsidP="00A10CFB">
      <w:pPr>
        <w:shd w:val="clear" w:color="auto" w:fill="FFFFFF"/>
        <w:tabs>
          <w:tab w:val="left" w:pos="1214"/>
        </w:tabs>
        <w:ind w:right="-2"/>
        <w:jc w:val="both"/>
        <w:rPr>
          <w:bCs/>
          <w:spacing w:val="-6"/>
        </w:rPr>
      </w:pPr>
    </w:p>
    <w:p w:rsidR="00A10CFB" w:rsidRPr="002D0B6C" w:rsidRDefault="00A10CFB" w:rsidP="00A10CFB">
      <w:pPr>
        <w:shd w:val="clear" w:color="auto" w:fill="FFFFFF"/>
        <w:tabs>
          <w:tab w:val="left" w:pos="1214"/>
        </w:tabs>
        <w:ind w:right="-2"/>
        <w:jc w:val="both"/>
        <w:rPr>
          <w:bCs/>
          <w:spacing w:val="-6"/>
        </w:rPr>
      </w:pPr>
    </w:p>
    <w:p w:rsidR="00A10CFB" w:rsidRPr="002D0B6C" w:rsidRDefault="00A10CFB" w:rsidP="00A10CFB">
      <w:pPr>
        <w:shd w:val="clear" w:color="auto" w:fill="FFFFFF"/>
        <w:tabs>
          <w:tab w:val="left" w:leader="dot" w:pos="403"/>
        </w:tabs>
        <w:ind w:right="-2"/>
        <w:jc w:val="both"/>
        <w:rPr>
          <w:bCs/>
          <w:spacing w:val="-12"/>
        </w:rPr>
      </w:pPr>
    </w:p>
    <w:p w:rsidR="00A10CFB" w:rsidRPr="00D91061" w:rsidRDefault="00A10CFB" w:rsidP="00A10CFB">
      <w:pPr>
        <w:shd w:val="clear" w:color="auto" w:fill="FFFFFF"/>
        <w:ind w:left="149" w:right="-2"/>
        <w:jc w:val="both"/>
        <w:rPr>
          <w:bCs/>
        </w:rPr>
      </w:pPr>
      <w:r>
        <w:rPr>
          <w:bCs/>
          <w:i/>
          <w:iCs/>
        </w:rPr>
        <w:lastRenderedPageBreak/>
        <w:t xml:space="preserve">РАСТЕНИЯ, ГРИБЫ И БАКТЕРИИ </w:t>
      </w:r>
      <w:r>
        <w:rPr>
          <w:bCs/>
        </w:rPr>
        <w:t xml:space="preserve">7 класс  </w:t>
      </w:r>
      <w:r w:rsidRPr="002D0B6C">
        <w:rPr>
          <w:bCs/>
          <w:i/>
          <w:iCs/>
          <w:spacing w:val="-1"/>
        </w:rPr>
        <w:t>(2 ч в неделю)</w:t>
      </w:r>
    </w:p>
    <w:p w:rsidR="00A10CFB" w:rsidRPr="00D91061" w:rsidRDefault="00A10CFB" w:rsidP="00A10CFB">
      <w:pPr>
        <w:shd w:val="clear" w:color="auto" w:fill="FFFFFF"/>
        <w:ind w:right="-2"/>
        <w:jc w:val="both"/>
        <w:rPr>
          <w:bCs/>
          <w:i/>
          <w:spacing w:val="-2"/>
        </w:rPr>
      </w:pPr>
      <w:r w:rsidRPr="00D91061">
        <w:rPr>
          <w:bCs/>
          <w:i/>
          <w:spacing w:val="-2"/>
        </w:rPr>
        <w:t>Введение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1"/>
        </w:rPr>
      </w:pPr>
      <w:r w:rsidRPr="002D0B6C">
        <w:rPr>
          <w:bCs/>
        </w:rPr>
        <w:t>Многообразие растений. Значение растений и их охрана.</w:t>
      </w:r>
      <w:r>
        <w:rPr>
          <w:bCs/>
        </w:rPr>
        <w:t xml:space="preserve"> </w:t>
      </w:r>
      <w:r w:rsidRPr="002D0B6C">
        <w:rPr>
          <w:bCs/>
        </w:rPr>
        <w:t>Общее знакомство с цветковыми растениями.</w:t>
      </w:r>
      <w:r>
        <w:rPr>
          <w:bCs/>
        </w:rPr>
        <w:t xml:space="preserve"> </w:t>
      </w:r>
      <w:r w:rsidRPr="002D0B6C">
        <w:rPr>
          <w:bCs/>
          <w:spacing w:val="-2"/>
        </w:rPr>
        <w:t>Общее понятие об органах цве</w:t>
      </w:r>
      <w:r>
        <w:rPr>
          <w:bCs/>
          <w:spacing w:val="-2"/>
        </w:rPr>
        <w:t>ткового растения (на примере ра</w:t>
      </w:r>
      <w:r w:rsidRPr="002D0B6C">
        <w:rPr>
          <w:bCs/>
          <w:spacing w:val="-1"/>
        </w:rPr>
        <w:t>стения, цветущего осенью): цветок, стебель, лист, корень.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1"/>
        </w:rPr>
        <w:t xml:space="preserve">Цветок. Строение цветка (пестик, тычинки, венчик лепестков). Понятие о соцветиях (зонтик, колос, корзинка). Опыление цветков. </w:t>
      </w:r>
      <w:r w:rsidRPr="002D0B6C">
        <w:rPr>
          <w:bCs/>
        </w:rPr>
        <w:t>Образование плодов и семян. Плоды сухие и сочные. Распространение плодов и семян.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3"/>
        </w:rPr>
        <w:t>Семя растения. Строение се</w:t>
      </w:r>
      <w:r>
        <w:rPr>
          <w:bCs/>
          <w:spacing w:val="-3"/>
        </w:rPr>
        <w:t>мени (на примере фасоли и пшени</w:t>
      </w:r>
      <w:r w:rsidRPr="002D0B6C">
        <w:rPr>
          <w:bCs/>
        </w:rPr>
        <w:t>цы). Размножение семенами. Условия, необходимые для прораста</w:t>
      </w:r>
      <w:r w:rsidRPr="002D0B6C">
        <w:rPr>
          <w:bCs/>
        </w:rPr>
        <w:softHyphen/>
        <w:t>ния семян. Определение всхожести семян. Правила заделки семян в почву.</w:t>
      </w:r>
    </w:p>
    <w:p w:rsidR="00A10CFB" w:rsidRPr="002D0B6C" w:rsidRDefault="00A10CFB" w:rsidP="00A10CFB">
      <w:pPr>
        <w:shd w:val="clear" w:color="auto" w:fill="FFFFFF"/>
        <w:ind w:left="48" w:right="-2"/>
        <w:jc w:val="both"/>
        <w:rPr>
          <w:bCs/>
        </w:rPr>
      </w:pPr>
      <w:r w:rsidRPr="002D0B6C">
        <w:rPr>
          <w:bCs/>
        </w:rPr>
        <w:t>Корень. Разнообразие корней. Корневые системы (стержневая и мочковатая). Корневые волоски. Значение корня в жизни расте</w:t>
      </w:r>
      <w:r w:rsidRPr="002D0B6C">
        <w:rPr>
          <w:bCs/>
        </w:rPr>
        <w:softHyphen/>
        <w:t xml:space="preserve">ния. Видоизменения корней (корнеплод и </w:t>
      </w:r>
      <w:proofErr w:type="spellStart"/>
      <w:r w:rsidRPr="002D0B6C">
        <w:rPr>
          <w:bCs/>
        </w:rPr>
        <w:t>корнеклубень</w:t>
      </w:r>
      <w:proofErr w:type="spellEnd"/>
      <w:r w:rsidRPr="002D0B6C">
        <w:rPr>
          <w:bCs/>
        </w:rPr>
        <w:t>).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1"/>
        </w:rPr>
      </w:pPr>
      <w:r w:rsidRPr="002D0B6C">
        <w:rPr>
          <w:bCs/>
        </w:rPr>
        <w:t xml:space="preserve">Лист. Внешнее строение листа (листовая пластинка, черешок). </w:t>
      </w:r>
      <w:r w:rsidRPr="002D0B6C">
        <w:rPr>
          <w:bCs/>
          <w:spacing w:val="-2"/>
        </w:rPr>
        <w:t xml:space="preserve">Жилкование. Листья простые и сложные. Значение листьев в жизни </w:t>
      </w:r>
      <w:r w:rsidRPr="002D0B6C">
        <w:rPr>
          <w:bCs/>
          <w:spacing w:val="-5"/>
        </w:rPr>
        <w:t>растения — образование из воды и углекислого газа органических пи</w:t>
      </w:r>
      <w:r w:rsidRPr="002D0B6C">
        <w:rPr>
          <w:bCs/>
          <w:spacing w:val="-7"/>
        </w:rPr>
        <w:t>тательных веществ в листьях на свету. Испарение воды листьями, назна</w:t>
      </w:r>
      <w:r w:rsidRPr="002D0B6C">
        <w:rPr>
          <w:bCs/>
          <w:spacing w:val="-1"/>
        </w:rPr>
        <w:t xml:space="preserve">чение этого явления. Листопад и его значение. Дыхание растений.                                                                                                                          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</w:rPr>
        <w:t xml:space="preserve">Стебель. Строение стебля на примере липы. Значение стебля в </w:t>
      </w:r>
      <w:r w:rsidRPr="002D0B6C">
        <w:rPr>
          <w:bCs/>
          <w:spacing w:val="-2"/>
        </w:rPr>
        <w:t xml:space="preserve">жизни растения — доставка воды и минеральных веществ от коры </w:t>
      </w:r>
      <w:r w:rsidRPr="002D0B6C">
        <w:rPr>
          <w:bCs/>
        </w:rPr>
        <w:t>к другим органам растения и органических веществ от листьев к корню и другим органам. Разнообразие стеблей.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1"/>
        </w:rPr>
      </w:pPr>
      <w:r w:rsidRPr="002D0B6C">
        <w:rPr>
          <w:bCs/>
          <w:spacing w:val="-1"/>
        </w:rPr>
        <w:t>Растение — целостный организм (взаимосвязь всех органов и  растительного организма со средой обитания).</w:t>
      </w:r>
    </w:p>
    <w:p w:rsidR="00A10CFB" w:rsidRPr="002D0B6C" w:rsidRDefault="00A10CFB" w:rsidP="00A10CFB">
      <w:pPr>
        <w:shd w:val="clear" w:color="auto" w:fill="FFFFFF"/>
        <w:ind w:left="53" w:right="-2"/>
        <w:jc w:val="both"/>
        <w:rPr>
          <w:bCs/>
          <w:i/>
          <w:iCs/>
        </w:rPr>
      </w:pPr>
      <w:r w:rsidRPr="002D0B6C">
        <w:rPr>
          <w:bCs/>
          <w:i/>
          <w:iCs/>
        </w:rPr>
        <w:t>Лабораторные работы.</w:t>
      </w:r>
    </w:p>
    <w:p w:rsidR="00A10CFB" w:rsidRPr="002D0B6C" w:rsidRDefault="00A10CFB" w:rsidP="00A10CFB">
      <w:pPr>
        <w:numPr>
          <w:ilvl w:val="0"/>
          <w:numId w:val="5"/>
        </w:numPr>
        <w:shd w:val="clear" w:color="auto" w:fill="FFFFFF"/>
        <w:tabs>
          <w:tab w:val="left" w:pos="370"/>
          <w:tab w:val="left" w:pos="576"/>
        </w:tabs>
        <w:ind w:left="370" w:right="-2"/>
        <w:jc w:val="both"/>
        <w:rPr>
          <w:bCs/>
        </w:rPr>
      </w:pPr>
      <w:r w:rsidRPr="002D0B6C">
        <w:rPr>
          <w:bCs/>
        </w:rPr>
        <w:t>Органы цветкового растения.</w:t>
      </w:r>
    </w:p>
    <w:p w:rsidR="00A10CFB" w:rsidRPr="002D0B6C" w:rsidRDefault="00A10CFB" w:rsidP="00A10CFB">
      <w:pPr>
        <w:numPr>
          <w:ilvl w:val="0"/>
          <w:numId w:val="5"/>
        </w:numPr>
        <w:shd w:val="clear" w:color="auto" w:fill="FFFFFF"/>
        <w:tabs>
          <w:tab w:val="left" w:pos="370"/>
          <w:tab w:val="left" w:pos="576"/>
        </w:tabs>
        <w:ind w:left="370" w:right="-2"/>
        <w:jc w:val="both"/>
        <w:rPr>
          <w:bCs/>
        </w:rPr>
      </w:pPr>
      <w:r w:rsidRPr="002D0B6C">
        <w:rPr>
          <w:bCs/>
          <w:spacing w:val="-1"/>
        </w:rPr>
        <w:t>Строение цветка.</w:t>
      </w:r>
      <w:r w:rsidRPr="002D0B6C">
        <w:rPr>
          <w:bCs/>
          <w:spacing w:val="-2"/>
        </w:rPr>
        <w:t>3. Строение семени фасоли.</w:t>
      </w:r>
      <w:r w:rsidRPr="002D0B6C">
        <w:rPr>
          <w:bCs/>
          <w:i/>
          <w:iCs/>
          <w:spacing w:val="-3"/>
        </w:rPr>
        <w:t xml:space="preserve"> 4.. </w:t>
      </w:r>
      <w:r w:rsidRPr="002D0B6C">
        <w:rPr>
          <w:bCs/>
          <w:spacing w:val="-3"/>
        </w:rPr>
        <w:t xml:space="preserve">Строение зерновки пшеницы. Рассмотрение с помощью лупы: </w:t>
      </w:r>
      <w:r w:rsidRPr="002D0B6C">
        <w:rPr>
          <w:bCs/>
        </w:rPr>
        <w:t>форма, окраска, величина.</w:t>
      </w:r>
    </w:p>
    <w:p w:rsidR="00A10CFB" w:rsidRPr="002D0B6C" w:rsidRDefault="00A10CFB" w:rsidP="00A10CFB">
      <w:pPr>
        <w:shd w:val="clear" w:color="auto" w:fill="FFFFFF"/>
        <w:ind w:left="350" w:right="-2"/>
        <w:jc w:val="both"/>
        <w:rPr>
          <w:bCs/>
        </w:rPr>
      </w:pPr>
      <w:r w:rsidRPr="002D0B6C">
        <w:rPr>
          <w:bCs/>
          <w:spacing w:val="-4"/>
        </w:rPr>
        <w:t xml:space="preserve">Практическая работа. Определение всхожести семян. </w:t>
      </w:r>
      <w:r w:rsidRPr="002D0B6C">
        <w:rPr>
          <w:bCs/>
        </w:rPr>
        <w:t>Демонстрация опытов:</w:t>
      </w:r>
    </w:p>
    <w:p w:rsidR="00A10CFB" w:rsidRPr="002D0B6C" w:rsidRDefault="00A10CFB" w:rsidP="00A10CFB">
      <w:pPr>
        <w:numPr>
          <w:ilvl w:val="0"/>
          <w:numId w:val="6"/>
        </w:numPr>
        <w:shd w:val="clear" w:color="auto" w:fill="FFFFFF"/>
        <w:tabs>
          <w:tab w:val="left" w:pos="350"/>
          <w:tab w:val="left" w:pos="552"/>
        </w:tabs>
        <w:ind w:left="350" w:right="-2"/>
        <w:jc w:val="both"/>
        <w:rPr>
          <w:bCs/>
        </w:rPr>
      </w:pPr>
      <w:r w:rsidRPr="002D0B6C">
        <w:rPr>
          <w:bCs/>
        </w:rPr>
        <w:t>Условия, необходимые для прорастания семян.</w:t>
      </w:r>
    </w:p>
    <w:p w:rsidR="00A10CFB" w:rsidRPr="002D0B6C" w:rsidRDefault="00A10CFB" w:rsidP="00A10CFB">
      <w:pPr>
        <w:numPr>
          <w:ilvl w:val="0"/>
          <w:numId w:val="6"/>
        </w:numPr>
        <w:shd w:val="clear" w:color="auto" w:fill="FFFFFF"/>
        <w:tabs>
          <w:tab w:val="left" w:pos="350"/>
          <w:tab w:val="left" w:pos="552"/>
        </w:tabs>
        <w:ind w:left="350" w:right="-2"/>
        <w:jc w:val="both"/>
        <w:rPr>
          <w:bCs/>
        </w:rPr>
      </w:pPr>
      <w:r w:rsidRPr="002D0B6C">
        <w:rPr>
          <w:bCs/>
        </w:rPr>
        <w:t>Испарение воды листьями.</w:t>
      </w:r>
    </w:p>
    <w:p w:rsidR="00A10CFB" w:rsidRPr="002D0B6C" w:rsidRDefault="00A10CFB" w:rsidP="00A10CFB">
      <w:pPr>
        <w:numPr>
          <w:ilvl w:val="0"/>
          <w:numId w:val="6"/>
        </w:numPr>
        <w:shd w:val="clear" w:color="auto" w:fill="FFFFFF"/>
        <w:tabs>
          <w:tab w:val="left" w:pos="350"/>
          <w:tab w:val="left" w:pos="552"/>
        </w:tabs>
        <w:ind w:left="350" w:right="-2"/>
        <w:jc w:val="both"/>
        <w:rPr>
          <w:bCs/>
        </w:rPr>
      </w:pPr>
      <w:r w:rsidRPr="002D0B6C">
        <w:rPr>
          <w:bCs/>
        </w:rPr>
        <w:t>Дыхание растений (поглощение листьями кислорода и выделение  углекислого газа в темноте).</w:t>
      </w:r>
    </w:p>
    <w:p w:rsidR="00A10CFB" w:rsidRPr="002D0B6C" w:rsidRDefault="00A10CFB" w:rsidP="00A10CFB">
      <w:pPr>
        <w:shd w:val="clear" w:color="auto" w:fill="FFFFFF"/>
        <w:ind w:left="384" w:right="-2"/>
        <w:jc w:val="both"/>
        <w:rPr>
          <w:bCs/>
          <w:spacing w:val="-1"/>
        </w:rPr>
      </w:pPr>
      <w:r w:rsidRPr="002D0B6C">
        <w:rPr>
          <w:bCs/>
          <w:spacing w:val="-1"/>
        </w:rPr>
        <w:t>Передвижение минеральных веществ и воды по древесине.</w:t>
      </w:r>
    </w:p>
    <w:p w:rsidR="00A10CFB" w:rsidRPr="002D0B6C" w:rsidRDefault="00A10CFB" w:rsidP="00A10CFB">
      <w:pPr>
        <w:shd w:val="clear" w:color="auto" w:fill="FFFFFF"/>
        <w:ind w:left="38" w:right="-2" w:firstLine="312"/>
        <w:jc w:val="both"/>
        <w:rPr>
          <w:bCs/>
          <w:spacing w:val="-1"/>
        </w:rPr>
      </w:pPr>
      <w:r w:rsidRPr="002D0B6C">
        <w:rPr>
          <w:bCs/>
          <w:spacing w:val="-2"/>
        </w:rPr>
        <w:t>Экскурсии в природу для ознакомления с цветками и соцветия</w:t>
      </w:r>
      <w:r w:rsidRPr="002D0B6C">
        <w:rPr>
          <w:bCs/>
        </w:rPr>
        <w:t xml:space="preserve">ми, </w:t>
      </w:r>
      <w:r w:rsidRPr="002D0B6C">
        <w:rPr>
          <w:bCs/>
          <w:spacing w:val="-1"/>
        </w:rPr>
        <w:t>с распространением плодов и семян (в начале сентября).</w:t>
      </w:r>
    </w:p>
    <w:p w:rsidR="00A10CFB" w:rsidRPr="002D0B6C" w:rsidRDefault="00A10CFB" w:rsidP="00A10CFB">
      <w:pPr>
        <w:shd w:val="clear" w:color="auto" w:fill="FFFFFF"/>
        <w:ind w:left="360" w:right="-2"/>
        <w:jc w:val="both"/>
        <w:rPr>
          <w:bCs/>
          <w:spacing w:val="-3"/>
        </w:rPr>
      </w:pPr>
      <w:r w:rsidRPr="002D0B6C">
        <w:rPr>
          <w:bCs/>
          <w:spacing w:val="-3"/>
        </w:rPr>
        <w:t>Многообразие растений, бактерий и грибов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7"/>
        </w:rPr>
      </w:pPr>
      <w:r w:rsidRPr="002D0B6C">
        <w:rPr>
          <w:bCs/>
          <w:spacing w:val="-7"/>
        </w:rPr>
        <w:t>Бактерии. Общее понятие. Значение в природе и жизни человека.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1"/>
        </w:rPr>
      </w:pPr>
      <w:r w:rsidRPr="002D0B6C">
        <w:rPr>
          <w:bCs/>
          <w:spacing w:val="-1"/>
        </w:rPr>
        <w:t>Грибы. Строение шляпочного гриба: плодовое тело, грибница. Грибы съедобные и ядовитые, их распознавание.</w:t>
      </w:r>
    </w:p>
    <w:p w:rsidR="00A10CFB" w:rsidRPr="002D0B6C" w:rsidRDefault="00A10CFB" w:rsidP="00A10CFB">
      <w:pPr>
        <w:shd w:val="clear" w:color="auto" w:fill="FFFFFF"/>
        <w:ind w:left="29" w:right="-2" w:firstLine="331"/>
        <w:jc w:val="both"/>
        <w:rPr>
          <w:bCs/>
          <w:spacing w:val="-10"/>
        </w:rPr>
      </w:pPr>
      <w:r w:rsidRPr="002D0B6C">
        <w:rPr>
          <w:bCs/>
          <w:spacing w:val="-1"/>
        </w:rPr>
        <w:t>Мхи. Понятие о мхе как многолетнем растении. Места произрастания</w:t>
      </w:r>
      <w:r w:rsidRPr="002D0B6C">
        <w:rPr>
          <w:bCs/>
          <w:spacing w:val="-10"/>
        </w:rPr>
        <w:t xml:space="preserve"> мхов. Торфяной мох и образование торфа.</w:t>
      </w:r>
    </w:p>
    <w:p w:rsidR="00A10CFB" w:rsidRPr="002D0B6C" w:rsidRDefault="00A10CFB" w:rsidP="00A10CFB">
      <w:pPr>
        <w:shd w:val="clear" w:color="auto" w:fill="FFFFFF"/>
        <w:ind w:left="29" w:right="-2" w:firstLine="326"/>
        <w:jc w:val="both"/>
        <w:rPr>
          <w:bCs/>
        </w:rPr>
      </w:pPr>
      <w:r w:rsidRPr="002D0B6C">
        <w:rPr>
          <w:bCs/>
          <w:spacing w:val="-1"/>
        </w:rPr>
        <w:t>Папоротники. Многолетние трав</w:t>
      </w:r>
      <w:r>
        <w:rPr>
          <w:bCs/>
          <w:spacing w:val="-1"/>
        </w:rPr>
        <w:t>янистые растения. Места произр</w:t>
      </w:r>
      <w:r w:rsidRPr="002D0B6C">
        <w:rPr>
          <w:bCs/>
        </w:rPr>
        <w:t>астания папоротника.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1"/>
        </w:rPr>
        <w:t>Голосеменные. Сосна и ель — хвойные деревья. Отличие их от листв</w:t>
      </w:r>
      <w:r w:rsidRPr="002D0B6C">
        <w:rPr>
          <w:bCs/>
          <w:spacing w:val="-4"/>
        </w:rPr>
        <w:t>енных деревьев. Сравнение сосны и ели. Особенности их раз</w:t>
      </w:r>
      <w:r w:rsidRPr="002D0B6C">
        <w:rPr>
          <w:bCs/>
          <w:spacing w:val="-4"/>
        </w:rPr>
        <w:softHyphen/>
      </w:r>
      <w:r w:rsidRPr="002D0B6C">
        <w:rPr>
          <w:bCs/>
        </w:rPr>
        <w:t>множения.</w:t>
      </w:r>
      <w:r>
        <w:rPr>
          <w:bCs/>
        </w:rPr>
        <w:t xml:space="preserve"> </w:t>
      </w:r>
      <w:r w:rsidRPr="002D0B6C">
        <w:rPr>
          <w:bCs/>
        </w:rPr>
        <w:t>Использование древесины хвойных и лиственных деревьев.</w:t>
      </w:r>
    </w:p>
    <w:p w:rsidR="00A10CFB" w:rsidRPr="002D0B6C" w:rsidRDefault="00A10CFB" w:rsidP="00A10CFB">
      <w:pPr>
        <w:shd w:val="clear" w:color="auto" w:fill="FFFFFF"/>
        <w:ind w:left="67" w:right="-2" w:firstLine="278"/>
        <w:jc w:val="both"/>
        <w:rPr>
          <w:bCs/>
        </w:rPr>
      </w:pPr>
      <w:r w:rsidRPr="002D0B6C">
        <w:rPr>
          <w:bCs/>
          <w:spacing w:val="-4"/>
        </w:rPr>
        <w:t>Покрытосеменные или цветковые. Особенности строения (нал</w:t>
      </w:r>
      <w:r w:rsidRPr="002D0B6C">
        <w:rPr>
          <w:bCs/>
        </w:rPr>
        <w:t>ичие цветков, плодов с семенами).</w:t>
      </w:r>
    </w:p>
    <w:p w:rsidR="00A10CFB" w:rsidRPr="002D0B6C" w:rsidRDefault="00A10CFB" w:rsidP="00A10CFB">
      <w:pPr>
        <w:shd w:val="clear" w:color="auto" w:fill="FFFFFF"/>
        <w:ind w:left="14" w:right="-2" w:firstLine="317"/>
        <w:jc w:val="both"/>
        <w:rPr>
          <w:bCs/>
        </w:rPr>
      </w:pPr>
      <w:r w:rsidRPr="002D0B6C">
        <w:rPr>
          <w:bCs/>
          <w:spacing w:val="-1"/>
        </w:rPr>
        <w:t>Экскурсии в лес (лесопарк) для ознакомления с особенностями г</w:t>
      </w:r>
      <w:r w:rsidRPr="002D0B6C">
        <w:rPr>
          <w:bCs/>
        </w:rPr>
        <w:t>рибов и растений осенью и весной.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proofErr w:type="gramStart"/>
      <w:r w:rsidRPr="002D0B6C">
        <w:rPr>
          <w:bCs/>
          <w:spacing w:val="-11"/>
        </w:rPr>
        <w:t>Цветковые растения</w:t>
      </w:r>
      <w:r>
        <w:rPr>
          <w:bCs/>
          <w:spacing w:val="-11"/>
        </w:rPr>
        <w:t xml:space="preserve"> </w:t>
      </w:r>
      <w:r w:rsidRPr="002D0B6C">
        <w:rPr>
          <w:bCs/>
          <w:spacing w:val="-1"/>
        </w:rPr>
        <w:t>Деление цветковых растений на однодольные (пшеница) и двуд</w:t>
      </w:r>
      <w:r w:rsidRPr="002D0B6C">
        <w:rPr>
          <w:bCs/>
        </w:rPr>
        <w:t>ольные (фасоль).</w:t>
      </w:r>
      <w:proofErr w:type="gramEnd"/>
      <w:r w:rsidRPr="002D0B6C">
        <w:rPr>
          <w:bCs/>
        </w:rPr>
        <w:t xml:space="preserve"> Характерные различия (строение семян, корневой системы, жилкование листа).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4"/>
        </w:rPr>
        <w:t xml:space="preserve">Однодольные растения </w:t>
      </w:r>
      <w:r w:rsidRPr="002D0B6C">
        <w:rPr>
          <w:bCs/>
        </w:rPr>
        <w:t xml:space="preserve">Злаки: пшеница, рожь, ячмень, овес, кукуруза. Особенности </w:t>
      </w:r>
      <w:r w:rsidRPr="002D0B6C">
        <w:rPr>
          <w:bCs/>
        </w:rPr>
        <w:lastRenderedPageBreak/>
        <w:t xml:space="preserve">внешнего строения (корневая система, стебель, лист, соцветие). </w:t>
      </w:r>
      <w:r>
        <w:rPr>
          <w:bCs/>
          <w:spacing w:val="-1"/>
        </w:rPr>
        <w:t>В</w:t>
      </w:r>
      <w:r w:rsidRPr="002D0B6C">
        <w:rPr>
          <w:bCs/>
          <w:spacing w:val="-1"/>
        </w:rPr>
        <w:t>ыращивание: посев, уход, уборка. Использование в народном хозя</w:t>
      </w:r>
      <w:r w:rsidRPr="002D0B6C">
        <w:rPr>
          <w:bCs/>
        </w:rPr>
        <w:t>йстве. Преобладающая культура для данной местности.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10"/>
        </w:rPr>
        <w:t xml:space="preserve">Лилейные. Основные представители (лук, чеснок, лилия, тюльпан, </w:t>
      </w:r>
      <w:r w:rsidRPr="002D0B6C">
        <w:rPr>
          <w:bCs/>
          <w:spacing w:val="-5"/>
        </w:rPr>
        <w:t>ландыш). Общая характеристика (цветок, лист, луковица, корневище)</w:t>
      </w:r>
      <w:proofErr w:type="gramStart"/>
      <w:r w:rsidRPr="002D0B6C">
        <w:rPr>
          <w:bCs/>
          <w:spacing w:val="-5"/>
        </w:rPr>
        <w:t>'</w:t>
      </w:r>
      <w:r w:rsidRPr="002D0B6C">
        <w:rPr>
          <w:bCs/>
        </w:rPr>
        <w:t>Л</w:t>
      </w:r>
      <w:proofErr w:type="gramEnd"/>
      <w:r w:rsidRPr="002D0B6C">
        <w:rPr>
          <w:bCs/>
        </w:rPr>
        <w:t>ук, чеснок — многолетние овощные растения. Выращивание посев, уход, уборка. Использование человеком.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7"/>
        </w:rPr>
        <w:t>Цветочно-декоративные растения открытого и закрытого грун</w:t>
      </w:r>
      <w:r w:rsidRPr="002D0B6C">
        <w:rPr>
          <w:bCs/>
        </w:rPr>
        <w:t>та (</w:t>
      </w:r>
      <w:proofErr w:type="spellStart"/>
      <w:r w:rsidRPr="002D0B6C">
        <w:rPr>
          <w:bCs/>
        </w:rPr>
        <w:t>хлорофитум</w:t>
      </w:r>
      <w:proofErr w:type="spellEnd"/>
      <w:r w:rsidRPr="002D0B6C">
        <w:rPr>
          <w:bCs/>
        </w:rPr>
        <w:t>, лилия, тюльпан).</w:t>
      </w:r>
    </w:p>
    <w:p w:rsidR="00A10CFB" w:rsidRPr="002D0B6C" w:rsidRDefault="00A10CFB" w:rsidP="00A10CFB">
      <w:pPr>
        <w:shd w:val="clear" w:color="auto" w:fill="FFFFFF"/>
        <w:ind w:left="456" w:right="-2"/>
        <w:jc w:val="both"/>
        <w:rPr>
          <w:bCs/>
          <w:spacing w:val="-1"/>
        </w:rPr>
      </w:pPr>
      <w:r w:rsidRPr="002D0B6C">
        <w:rPr>
          <w:bCs/>
          <w:spacing w:val="-1"/>
        </w:rPr>
        <w:t>Лабораторная работа. Строение луковицы.</w:t>
      </w:r>
    </w:p>
    <w:p w:rsidR="00A10CFB" w:rsidRPr="002D0B6C" w:rsidRDefault="00A10CFB" w:rsidP="00A10CFB">
      <w:pPr>
        <w:shd w:val="clear" w:color="auto" w:fill="FFFFFF"/>
        <w:ind w:left="451" w:right="-2"/>
        <w:jc w:val="both"/>
        <w:rPr>
          <w:bCs/>
        </w:rPr>
      </w:pPr>
      <w:r w:rsidRPr="002D0B6C">
        <w:rPr>
          <w:bCs/>
        </w:rPr>
        <w:t>Двудольные растения</w:t>
      </w:r>
    </w:p>
    <w:p w:rsidR="00A10CFB" w:rsidRPr="002D0B6C" w:rsidRDefault="00A10CFB" w:rsidP="00A10CFB">
      <w:pPr>
        <w:shd w:val="clear" w:color="auto" w:fill="FFFFFF"/>
        <w:ind w:left="106" w:right="-2" w:firstLine="346"/>
        <w:jc w:val="both"/>
        <w:rPr>
          <w:bCs/>
        </w:rPr>
      </w:pPr>
      <w:r w:rsidRPr="002D0B6C">
        <w:rPr>
          <w:bCs/>
          <w:spacing w:val="-5"/>
        </w:rPr>
        <w:t xml:space="preserve">Пасленовые. </w:t>
      </w:r>
      <w:proofErr w:type="gramStart"/>
      <w:r w:rsidRPr="002D0B6C">
        <w:rPr>
          <w:bCs/>
          <w:spacing w:val="-5"/>
        </w:rPr>
        <w:t xml:space="preserve">Картофель, томат-помидор (баклажан, перец — для </w:t>
      </w:r>
      <w:r w:rsidRPr="002D0B6C">
        <w:rPr>
          <w:bCs/>
        </w:rPr>
        <w:t>южных районов), петунья, дикий паслен, душистый табак.</w:t>
      </w:r>
      <w:proofErr w:type="gramEnd"/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4"/>
        </w:rPr>
        <w:t>Бобовые. Горох (фасоль, соя — для южных районов). Бобы. Кле</w:t>
      </w:r>
      <w:r w:rsidRPr="002D0B6C">
        <w:rPr>
          <w:bCs/>
        </w:rPr>
        <w:t>вер, люпин — кормовые травы.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1"/>
        </w:rPr>
        <w:t xml:space="preserve">Розоцветные. </w:t>
      </w:r>
      <w:proofErr w:type="gramStart"/>
      <w:r w:rsidRPr="002D0B6C">
        <w:rPr>
          <w:bCs/>
          <w:spacing w:val="-1"/>
        </w:rPr>
        <w:t>Яблоня, груша, вишня, малина, шиповник, садо</w:t>
      </w:r>
      <w:r w:rsidRPr="002D0B6C">
        <w:rPr>
          <w:bCs/>
          <w:spacing w:val="-1"/>
        </w:rPr>
        <w:softHyphen/>
      </w:r>
      <w:r w:rsidRPr="002D0B6C">
        <w:rPr>
          <w:bCs/>
        </w:rPr>
        <w:t>вая земляника (персик, абрикос — для южных районов).</w:t>
      </w:r>
      <w:proofErr w:type="gramEnd"/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1"/>
        </w:rPr>
        <w:t xml:space="preserve">Биологические особенности растений сада. Особенности </w:t>
      </w:r>
      <w:proofErr w:type="gramStart"/>
      <w:r w:rsidRPr="002D0B6C">
        <w:rPr>
          <w:bCs/>
          <w:spacing w:val="-1"/>
          <w:lang w:val="en-US"/>
        </w:rPr>
        <w:t>pa</w:t>
      </w:r>
      <w:proofErr w:type="spellStart"/>
      <w:proofErr w:type="gramEnd"/>
      <w:r w:rsidRPr="002D0B6C">
        <w:rPr>
          <w:bCs/>
          <w:spacing w:val="-1"/>
        </w:rPr>
        <w:t>з</w:t>
      </w:r>
      <w:r>
        <w:rPr>
          <w:bCs/>
        </w:rPr>
        <w:t>множение</w:t>
      </w:r>
      <w:proofErr w:type="spellEnd"/>
      <w:r w:rsidRPr="002D0B6C">
        <w:rPr>
          <w:bCs/>
        </w:rPr>
        <w:t xml:space="preserve"> яблони, малины, земляники. Созревание плодов и ягод садовых растений, их уборка и использование.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4"/>
        </w:rPr>
        <w:t>Сложноцветные. Подсолнечник. Ноготки, бархатцы — однолет</w:t>
      </w:r>
      <w:r w:rsidRPr="002D0B6C">
        <w:rPr>
          <w:bCs/>
          <w:spacing w:val="-4"/>
        </w:rPr>
        <w:softHyphen/>
      </w:r>
      <w:r w:rsidRPr="002D0B6C">
        <w:rPr>
          <w:bCs/>
        </w:rPr>
        <w:t>ние цветочные растения. Маргаритка — двулетнее растение. Георгин — многолетнее растение.</w:t>
      </w:r>
      <w:r>
        <w:rPr>
          <w:bCs/>
        </w:rPr>
        <w:t xml:space="preserve"> </w:t>
      </w:r>
      <w:r w:rsidRPr="002D0B6C">
        <w:rPr>
          <w:bCs/>
        </w:rPr>
        <w:t>Особенности внешнего строения этих растений. Агротехника выращивания. Использование человеком.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2"/>
        </w:rPr>
        <w:t>Лабораторная работа.</w:t>
      </w:r>
      <w:r>
        <w:rPr>
          <w:bCs/>
          <w:spacing w:val="-2"/>
        </w:rPr>
        <w:t xml:space="preserve"> </w:t>
      </w:r>
      <w:r w:rsidRPr="002D0B6C">
        <w:rPr>
          <w:bCs/>
        </w:rPr>
        <w:t>Строение клубня картофеля.</w:t>
      </w:r>
    </w:p>
    <w:p w:rsidR="00A10CFB" w:rsidRPr="002D0B6C" w:rsidRDefault="00A10CFB" w:rsidP="00A10CFB">
      <w:pPr>
        <w:shd w:val="clear" w:color="auto" w:fill="FFFFFF"/>
        <w:ind w:left="58" w:right="-2" w:firstLine="346"/>
        <w:jc w:val="both"/>
        <w:rPr>
          <w:bCs/>
        </w:rPr>
      </w:pPr>
      <w:r w:rsidRPr="002D0B6C">
        <w:rPr>
          <w:bCs/>
          <w:spacing w:val="-2"/>
        </w:rPr>
        <w:t>Практическая работа по перевалке и пересадке комнатных ра</w:t>
      </w:r>
      <w:r w:rsidRPr="002D0B6C">
        <w:rPr>
          <w:bCs/>
          <w:spacing w:val="-2"/>
        </w:rPr>
        <w:softHyphen/>
      </w:r>
      <w:r w:rsidRPr="002D0B6C">
        <w:rPr>
          <w:bCs/>
        </w:rPr>
        <w:t>стений.</w:t>
      </w:r>
    </w:p>
    <w:p w:rsidR="00A10CFB" w:rsidRPr="002D0B6C" w:rsidRDefault="00A10CFB" w:rsidP="00A10CFB">
      <w:pPr>
        <w:shd w:val="clear" w:color="auto" w:fill="FFFFFF"/>
        <w:ind w:left="43" w:right="-2" w:firstLine="346"/>
        <w:jc w:val="both"/>
        <w:rPr>
          <w:bCs/>
        </w:rPr>
      </w:pPr>
      <w:r w:rsidRPr="002D0B6C">
        <w:rPr>
          <w:bCs/>
          <w:spacing w:val="-5"/>
        </w:rPr>
        <w:t>Практическая работа в саду, на школьном учебно-опытном уча</w:t>
      </w:r>
      <w:r w:rsidRPr="002D0B6C">
        <w:rPr>
          <w:bCs/>
          <w:spacing w:val="-5"/>
        </w:rPr>
        <w:softHyphen/>
      </w:r>
      <w:r w:rsidRPr="002D0B6C">
        <w:rPr>
          <w:bCs/>
        </w:rPr>
        <w:t>стке. Вскапывание приствольных кругов. Рыхление междурядий, прополка и другие работы в саду и на участке.</w:t>
      </w:r>
    </w:p>
    <w:p w:rsidR="00A10CFB" w:rsidRPr="002D0B6C" w:rsidRDefault="00A10CFB" w:rsidP="00A10CFB">
      <w:pPr>
        <w:shd w:val="clear" w:color="auto" w:fill="FFFFFF"/>
        <w:ind w:left="48" w:right="-2" w:firstLine="336"/>
        <w:jc w:val="both"/>
        <w:rPr>
          <w:bCs/>
        </w:rPr>
      </w:pPr>
      <w:r w:rsidRPr="002D0B6C">
        <w:rPr>
          <w:bCs/>
        </w:rPr>
        <w:t>Экскурсия — «Весенние работы в саду». Обобщение по теме «Растение — живой организм».</w:t>
      </w:r>
    </w:p>
    <w:p w:rsidR="00A10CFB" w:rsidRPr="002D0B6C" w:rsidRDefault="00A10CFB" w:rsidP="00A10CFB">
      <w:pPr>
        <w:shd w:val="clear" w:color="auto" w:fill="FFFFFF"/>
        <w:ind w:left="48" w:right="-2"/>
        <w:jc w:val="both"/>
        <w:rPr>
          <w:bCs/>
          <w:i/>
          <w:iCs/>
          <w:u w:val="single"/>
        </w:rPr>
      </w:pPr>
      <w:r w:rsidRPr="002D0B6C">
        <w:rPr>
          <w:bCs/>
          <w:i/>
          <w:iCs/>
          <w:u w:val="single"/>
        </w:rPr>
        <w:t xml:space="preserve">Основные требования к знаниям и умениям учащихся </w:t>
      </w:r>
    </w:p>
    <w:p w:rsidR="00A10CFB" w:rsidRPr="002D0B6C" w:rsidRDefault="00A10CFB" w:rsidP="00A10CFB">
      <w:pPr>
        <w:shd w:val="clear" w:color="auto" w:fill="FFFFFF"/>
        <w:ind w:left="48" w:right="-2"/>
        <w:jc w:val="both"/>
        <w:rPr>
          <w:bCs/>
          <w:i/>
          <w:iCs/>
        </w:rPr>
      </w:pPr>
      <w:r w:rsidRPr="002D0B6C">
        <w:rPr>
          <w:bCs/>
          <w:i/>
          <w:iCs/>
        </w:rPr>
        <w:t>Учащиеся должны знать:</w:t>
      </w:r>
    </w:p>
    <w:p w:rsidR="00A10CFB" w:rsidRPr="002D0B6C" w:rsidRDefault="00A10CFB" w:rsidP="00A10CFB">
      <w:pPr>
        <w:numPr>
          <w:ilvl w:val="0"/>
          <w:numId w:val="8"/>
        </w:numPr>
        <w:shd w:val="clear" w:color="auto" w:fill="FFFFFF"/>
        <w:tabs>
          <w:tab w:val="clear" w:pos="720"/>
          <w:tab w:val="left" w:pos="734"/>
        </w:tabs>
        <w:ind w:left="734" w:right="-2"/>
        <w:jc w:val="both"/>
        <w:rPr>
          <w:bCs/>
        </w:rPr>
      </w:pPr>
      <w:r w:rsidRPr="002D0B6C">
        <w:rPr>
          <w:bCs/>
        </w:rPr>
        <w:t xml:space="preserve">названия некоторых бактерий, грибов, а также растений из их основных групп: мхов, папоротников, голосеменных и цветковых, </w:t>
      </w:r>
      <w:r w:rsidRPr="002D0B6C">
        <w:rPr>
          <w:bCs/>
          <w:spacing w:val="-3"/>
        </w:rPr>
        <w:t xml:space="preserve">строение и общие биологические особенности цветковых растений, </w:t>
      </w:r>
      <w:r w:rsidRPr="002D0B6C">
        <w:rPr>
          <w:bCs/>
        </w:rPr>
        <w:t>разницу цветков и соцветий;</w:t>
      </w:r>
    </w:p>
    <w:p w:rsidR="00A10CFB" w:rsidRPr="002D0B6C" w:rsidRDefault="00A10CFB" w:rsidP="00A10CFB">
      <w:pPr>
        <w:numPr>
          <w:ilvl w:val="0"/>
          <w:numId w:val="8"/>
        </w:numPr>
        <w:shd w:val="clear" w:color="auto" w:fill="FFFFFF"/>
        <w:tabs>
          <w:tab w:val="clear" w:pos="720"/>
          <w:tab w:val="left" w:pos="725"/>
        </w:tabs>
        <w:ind w:left="725" w:right="-2"/>
        <w:jc w:val="both"/>
        <w:rPr>
          <w:bCs/>
        </w:rPr>
      </w:pPr>
      <w:r w:rsidRPr="002D0B6C">
        <w:rPr>
          <w:bCs/>
        </w:rPr>
        <w:t>некоторые биологические особенности, а также приемы возде</w:t>
      </w:r>
      <w:r w:rsidRPr="002D0B6C">
        <w:rPr>
          <w:bCs/>
        </w:rPr>
        <w:softHyphen/>
      </w:r>
      <w:r w:rsidRPr="002D0B6C">
        <w:rPr>
          <w:bCs/>
          <w:spacing w:val="-1"/>
        </w:rPr>
        <w:t>лывания наиболее распростране</w:t>
      </w:r>
      <w:r>
        <w:rPr>
          <w:bCs/>
          <w:spacing w:val="-1"/>
        </w:rPr>
        <w:t>нных сельскохозяйственных расте</w:t>
      </w:r>
      <w:r w:rsidRPr="002D0B6C">
        <w:rPr>
          <w:bCs/>
        </w:rPr>
        <w:t>ний, особенно местных;</w:t>
      </w:r>
    </w:p>
    <w:p w:rsidR="00A10CFB" w:rsidRPr="002D0B6C" w:rsidRDefault="00A10CFB" w:rsidP="00A10CFB">
      <w:pPr>
        <w:numPr>
          <w:ilvl w:val="0"/>
          <w:numId w:val="8"/>
        </w:numPr>
        <w:shd w:val="clear" w:color="auto" w:fill="FFFFFF"/>
        <w:tabs>
          <w:tab w:val="left" w:pos="720"/>
        </w:tabs>
        <w:ind w:right="-2"/>
        <w:jc w:val="both"/>
        <w:rPr>
          <w:bCs/>
        </w:rPr>
      </w:pPr>
      <w:r w:rsidRPr="002D0B6C">
        <w:rPr>
          <w:bCs/>
        </w:rPr>
        <w:t>разницу ядовитых и съедобных грибов; знать вред бактерий и способы предохраняться от заражения ими.</w:t>
      </w:r>
    </w:p>
    <w:p w:rsidR="00A10CFB" w:rsidRPr="002D0B6C" w:rsidRDefault="00A10CFB" w:rsidP="00A10CFB">
      <w:pPr>
        <w:shd w:val="clear" w:color="auto" w:fill="FFFFFF"/>
        <w:ind w:left="749" w:right="-2"/>
        <w:jc w:val="both"/>
        <w:rPr>
          <w:bCs/>
        </w:rPr>
      </w:pPr>
    </w:p>
    <w:p w:rsidR="00A10CFB" w:rsidRPr="002D0B6C" w:rsidRDefault="00A10CFB" w:rsidP="00A10CFB">
      <w:pPr>
        <w:shd w:val="clear" w:color="auto" w:fill="FFFFFF"/>
        <w:ind w:left="29" w:right="-2"/>
        <w:jc w:val="both"/>
        <w:rPr>
          <w:bCs/>
          <w:i/>
          <w:iCs/>
          <w:spacing w:val="-2"/>
        </w:rPr>
      </w:pPr>
      <w:r w:rsidRPr="002D0B6C">
        <w:rPr>
          <w:bCs/>
          <w:i/>
          <w:iCs/>
          <w:spacing w:val="-2"/>
        </w:rPr>
        <w:t>Учащиеся должны уметь:</w:t>
      </w:r>
    </w:p>
    <w:p w:rsidR="00A10CFB" w:rsidRPr="002D0B6C" w:rsidRDefault="00A10CFB" w:rsidP="00A10CFB">
      <w:pPr>
        <w:numPr>
          <w:ilvl w:val="0"/>
          <w:numId w:val="9"/>
        </w:numPr>
        <w:shd w:val="clear" w:color="auto" w:fill="FFFFFF"/>
        <w:tabs>
          <w:tab w:val="clear" w:pos="720"/>
          <w:tab w:val="left" w:pos="734"/>
        </w:tabs>
        <w:ind w:left="734" w:right="-2"/>
        <w:jc w:val="both"/>
        <w:rPr>
          <w:bCs/>
        </w:rPr>
      </w:pPr>
      <w:r w:rsidRPr="002D0B6C">
        <w:rPr>
          <w:bCs/>
        </w:rPr>
        <w:t>отличать цветковые растения от других групп (мхов, папоротников, голосеменных);</w:t>
      </w:r>
    </w:p>
    <w:p w:rsidR="00A10CFB" w:rsidRPr="002D0B6C" w:rsidRDefault="00A10CFB" w:rsidP="00A10CFB">
      <w:pPr>
        <w:numPr>
          <w:ilvl w:val="0"/>
          <w:numId w:val="9"/>
        </w:numPr>
        <w:shd w:val="clear" w:color="auto" w:fill="FFFFFF"/>
        <w:tabs>
          <w:tab w:val="clear" w:pos="720"/>
          <w:tab w:val="left" w:pos="734"/>
        </w:tabs>
        <w:ind w:left="734" w:right="-2"/>
        <w:jc w:val="both"/>
        <w:rPr>
          <w:bCs/>
        </w:rPr>
      </w:pPr>
      <w:r w:rsidRPr="002D0B6C">
        <w:rPr>
          <w:bCs/>
          <w:spacing w:val="-6"/>
        </w:rPr>
        <w:t xml:space="preserve"> приводить примеры растений некоторых групп (бобовых, розоцветных</w:t>
      </w:r>
      <w:r w:rsidRPr="002D0B6C">
        <w:rPr>
          <w:bCs/>
        </w:rPr>
        <w:t>, сложноцветных);</w:t>
      </w:r>
    </w:p>
    <w:p w:rsidR="00A10CFB" w:rsidRPr="002D0B6C" w:rsidRDefault="00A10CFB" w:rsidP="00A10CFB">
      <w:pPr>
        <w:numPr>
          <w:ilvl w:val="0"/>
          <w:numId w:val="9"/>
        </w:numPr>
        <w:shd w:val="clear" w:color="auto" w:fill="FFFFFF"/>
        <w:tabs>
          <w:tab w:val="left" w:pos="1051"/>
        </w:tabs>
        <w:ind w:left="1051" w:right="-2"/>
        <w:jc w:val="both"/>
        <w:rPr>
          <w:bCs/>
        </w:rPr>
      </w:pPr>
      <w:r w:rsidRPr="002D0B6C">
        <w:rPr>
          <w:bCs/>
        </w:rPr>
        <w:t>различать органы у цветкового растения;</w:t>
      </w:r>
    </w:p>
    <w:p w:rsidR="00A10CFB" w:rsidRPr="002D0B6C" w:rsidRDefault="00A10CFB" w:rsidP="00A10CFB">
      <w:pPr>
        <w:numPr>
          <w:ilvl w:val="0"/>
          <w:numId w:val="10"/>
        </w:numPr>
        <w:shd w:val="clear" w:color="auto" w:fill="FFFFFF"/>
        <w:tabs>
          <w:tab w:val="clear" w:pos="720"/>
          <w:tab w:val="left" w:pos="730"/>
        </w:tabs>
        <w:ind w:left="730" w:right="-2"/>
        <w:jc w:val="both"/>
        <w:rPr>
          <w:bCs/>
        </w:rPr>
      </w:pPr>
      <w:r w:rsidRPr="002D0B6C">
        <w:rPr>
          <w:bCs/>
        </w:rPr>
        <w:t>различать однодольные и двудольные растения по строению  корней, листьев (жилкование), плодов и семян; приводить приме</w:t>
      </w:r>
      <w:r w:rsidRPr="002D0B6C">
        <w:rPr>
          <w:bCs/>
        </w:rPr>
        <w:softHyphen/>
        <w:t>ры однодольных и двудольных растений;</w:t>
      </w:r>
    </w:p>
    <w:p w:rsidR="00A10CFB" w:rsidRPr="002D0B6C" w:rsidRDefault="00A10CFB" w:rsidP="00A10CFB">
      <w:pPr>
        <w:numPr>
          <w:ilvl w:val="0"/>
          <w:numId w:val="10"/>
        </w:numPr>
        <w:shd w:val="clear" w:color="auto" w:fill="FFFFFF"/>
        <w:tabs>
          <w:tab w:val="left" w:pos="1051"/>
        </w:tabs>
        <w:ind w:left="1051" w:right="-2"/>
        <w:jc w:val="both"/>
        <w:rPr>
          <w:bCs/>
        </w:rPr>
      </w:pPr>
      <w:r w:rsidRPr="002D0B6C">
        <w:rPr>
          <w:bCs/>
        </w:rPr>
        <w:t>выращивать некоторые цветочно-декоративные растения;</w:t>
      </w:r>
    </w:p>
    <w:p w:rsidR="00A10CFB" w:rsidRDefault="00A10CFB" w:rsidP="00A10CFB">
      <w:pPr>
        <w:numPr>
          <w:ilvl w:val="0"/>
          <w:numId w:val="10"/>
        </w:numPr>
        <w:shd w:val="clear" w:color="auto" w:fill="FFFFFF"/>
        <w:tabs>
          <w:tab w:val="left" w:pos="1051"/>
        </w:tabs>
        <w:ind w:left="1051" w:right="-2"/>
        <w:jc w:val="both"/>
        <w:rPr>
          <w:bCs/>
        </w:rPr>
      </w:pPr>
      <w:r w:rsidRPr="002D0B6C">
        <w:rPr>
          <w:bCs/>
        </w:rPr>
        <w:t>различать грибы и растения.</w:t>
      </w:r>
    </w:p>
    <w:p w:rsidR="00A10CFB" w:rsidRDefault="00A10CFB" w:rsidP="00A10CFB">
      <w:pPr>
        <w:shd w:val="clear" w:color="auto" w:fill="FFFFFF"/>
        <w:tabs>
          <w:tab w:val="left" w:pos="1051"/>
        </w:tabs>
        <w:ind w:right="-2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pos="1051"/>
        </w:tabs>
        <w:ind w:right="-2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pos="1051"/>
        </w:tabs>
        <w:ind w:right="-2"/>
        <w:jc w:val="both"/>
        <w:rPr>
          <w:bCs/>
        </w:rPr>
      </w:pPr>
    </w:p>
    <w:p w:rsidR="00A10CFB" w:rsidRPr="002D0B6C" w:rsidRDefault="00A10CFB" w:rsidP="00A10CFB">
      <w:pPr>
        <w:shd w:val="clear" w:color="auto" w:fill="FFFFFF"/>
        <w:tabs>
          <w:tab w:val="left" w:pos="1051"/>
        </w:tabs>
        <w:ind w:right="-2"/>
        <w:jc w:val="both"/>
        <w:rPr>
          <w:bCs/>
        </w:rPr>
      </w:pPr>
    </w:p>
    <w:p w:rsidR="00A10CFB" w:rsidRPr="00D91061" w:rsidRDefault="00A10CFB" w:rsidP="00A10CFB">
      <w:pPr>
        <w:shd w:val="clear" w:color="auto" w:fill="FFFFFF"/>
        <w:ind w:left="14" w:right="-2"/>
        <w:jc w:val="both"/>
        <w:rPr>
          <w:bCs/>
        </w:rPr>
      </w:pPr>
      <w:r>
        <w:rPr>
          <w:bCs/>
        </w:rPr>
        <w:lastRenderedPageBreak/>
        <w:t xml:space="preserve">ЖИВОТНЫЕ </w:t>
      </w:r>
      <w:r w:rsidRPr="002D0B6C">
        <w:rPr>
          <w:bCs/>
        </w:rPr>
        <w:t>8 класс</w:t>
      </w:r>
      <w:r>
        <w:rPr>
          <w:bCs/>
        </w:rPr>
        <w:t xml:space="preserve"> </w:t>
      </w:r>
      <w:r w:rsidRPr="002D0B6C">
        <w:rPr>
          <w:bCs/>
          <w:spacing w:val="-3"/>
        </w:rPr>
        <w:t>(2 ч в неделю)</w:t>
      </w:r>
    </w:p>
    <w:p w:rsidR="00A10CFB" w:rsidRPr="00D91061" w:rsidRDefault="00A10CFB" w:rsidP="00A10CFB">
      <w:pPr>
        <w:shd w:val="clear" w:color="auto" w:fill="FFFFFF"/>
        <w:ind w:right="-2"/>
        <w:jc w:val="both"/>
        <w:rPr>
          <w:bCs/>
          <w:i/>
          <w:spacing w:val="-5"/>
        </w:rPr>
      </w:pPr>
      <w:r w:rsidRPr="00D91061">
        <w:rPr>
          <w:bCs/>
          <w:i/>
          <w:spacing w:val="-5"/>
        </w:rPr>
        <w:t>Введение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2"/>
        </w:rPr>
      </w:pPr>
      <w:r w:rsidRPr="002D0B6C">
        <w:rPr>
          <w:bCs/>
          <w:spacing w:val="-5"/>
        </w:rPr>
        <w:t>Многообразие животного мира. Места обитания животных и приспос</w:t>
      </w:r>
      <w:r w:rsidRPr="002D0B6C">
        <w:rPr>
          <w:bCs/>
          <w:spacing w:val="-1"/>
        </w:rPr>
        <w:t>обленность их к условиям жизни. Позвоночные и беспозвоночные</w:t>
      </w:r>
      <w:r w:rsidRPr="002D0B6C">
        <w:rPr>
          <w:bCs/>
          <w:spacing w:val="-5"/>
        </w:rPr>
        <w:t xml:space="preserve"> животные. Дикие, сельскохозяйственные и домашние животные.</w:t>
      </w:r>
      <w:r>
        <w:rPr>
          <w:bCs/>
          <w:spacing w:val="-5"/>
        </w:rPr>
        <w:t xml:space="preserve"> </w:t>
      </w:r>
      <w:r w:rsidRPr="002D0B6C">
        <w:rPr>
          <w:bCs/>
          <w:spacing w:val="-2"/>
        </w:rPr>
        <w:t>Значение животных в народном хозяйстве. Охрана животных.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</w:rPr>
        <w:t>Беспозвоночные животные</w:t>
      </w:r>
    </w:p>
    <w:p w:rsidR="00A10CFB" w:rsidRPr="002D0B6C" w:rsidRDefault="00A10CFB" w:rsidP="00A10CFB">
      <w:pPr>
        <w:shd w:val="clear" w:color="auto" w:fill="FFFFFF"/>
        <w:ind w:left="19" w:right="-2"/>
        <w:jc w:val="both"/>
        <w:rPr>
          <w:bCs/>
        </w:rPr>
      </w:pPr>
      <w:r w:rsidRPr="002D0B6C">
        <w:rPr>
          <w:bCs/>
          <w:spacing w:val="-1"/>
        </w:rPr>
        <w:t>Общие признаки беспозвоночных животных: отсутствие позвоночн</w:t>
      </w:r>
      <w:r w:rsidRPr="002D0B6C">
        <w:rPr>
          <w:bCs/>
        </w:rPr>
        <w:t>ика (внутреннего скелета).</w:t>
      </w:r>
    </w:p>
    <w:p w:rsidR="00A10CFB" w:rsidRPr="002D0B6C" w:rsidRDefault="00A10CFB" w:rsidP="00A10CFB">
      <w:pPr>
        <w:shd w:val="clear" w:color="auto" w:fill="FFFFFF"/>
        <w:ind w:left="10" w:right="-2"/>
        <w:jc w:val="both"/>
        <w:rPr>
          <w:bCs/>
          <w:spacing w:val="-6"/>
        </w:rPr>
      </w:pPr>
      <w:r w:rsidRPr="002D0B6C">
        <w:rPr>
          <w:bCs/>
          <w:spacing w:val="-6"/>
        </w:rPr>
        <w:t>Черви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1"/>
        </w:rPr>
        <w:t>Дождевые черви. Внешний вид дождевого червя, образ жизни,</w:t>
      </w:r>
      <w:r>
        <w:rPr>
          <w:bCs/>
          <w:spacing w:val="-1"/>
        </w:rPr>
        <w:t xml:space="preserve"> </w:t>
      </w:r>
      <w:r w:rsidRPr="002D0B6C">
        <w:rPr>
          <w:bCs/>
        </w:rPr>
        <w:t xml:space="preserve">питание, дыхание, способ передвижения. </w:t>
      </w:r>
      <w:r w:rsidRPr="002D0B6C">
        <w:rPr>
          <w:bCs/>
          <w:spacing w:val="-1"/>
        </w:rPr>
        <w:t xml:space="preserve"> Демонстрация живого червя или влажного пре</w:t>
      </w:r>
      <w:r w:rsidRPr="002D0B6C">
        <w:rPr>
          <w:bCs/>
          <w:spacing w:val="-1"/>
        </w:rPr>
        <w:softHyphen/>
      </w:r>
      <w:r w:rsidRPr="002D0B6C">
        <w:rPr>
          <w:bCs/>
        </w:rPr>
        <w:t>парата.</w:t>
      </w:r>
      <w:r>
        <w:rPr>
          <w:bCs/>
        </w:rPr>
        <w:t xml:space="preserve"> </w:t>
      </w:r>
      <w:r w:rsidRPr="002D0B6C">
        <w:rPr>
          <w:bCs/>
          <w:spacing w:val="-1"/>
        </w:rPr>
        <w:t>Черви-паразиты</w:t>
      </w:r>
      <w:r>
        <w:rPr>
          <w:bCs/>
          <w:spacing w:val="-1"/>
        </w:rPr>
        <w:t xml:space="preserve"> </w:t>
      </w:r>
      <w:r w:rsidRPr="002D0B6C">
        <w:rPr>
          <w:bCs/>
          <w:spacing w:val="-1"/>
        </w:rPr>
        <w:t>(глисты).</w:t>
      </w:r>
      <w:r>
        <w:rPr>
          <w:bCs/>
          <w:spacing w:val="-1"/>
        </w:rPr>
        <w:t xml:space="preserve"> </w:t>
      </w:r>
      <w:r w:rsidRPr="002D0B6C">
        <w:rPr>
          <w:bCs/>
          <w:spacing w:val="-1"/>
        </w:rPr>
        <w:t>Вред глистов. Профилактика и борьба</w:t>
      </w:r>
      <w:r w:rsidRPr="002D0B6C">
        <w:rPr>
          <w:bCs/>
        </w:rPr>
        <w:t xml:space="preserve"> с глистными заболеваниями.</w:t>
      </w:r>
    </w:p>
    <w:p w:rsidR="00A10CFB" w:rsidRPr="00237CA8" w:rsidRDefault="00A10CFB" w:rsidP="00A10CFB">
      <w:pPr>
        <w:shd w:val="clear" w:color="auto" w:fill="FFFFFF"/>
        <w:ind w:right="-2"/>
        <w:jc w:val="both"/>
        <w:rPr>
          <w:bCs/>
          <w:i/>
          <w:spacing w:val="-1"/>
        </w:rPr>
      </w:pPr>
      <w:r w:rsidRPr="00237CA8">
        <w:rPr>
          <w:bCs/>
          <w:i/>
          <w:spacing w:val="-1"/>
        </w:rPr>
        <w:t>Насекомые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4"/>
        </w:rPr>
        <w:t>Бабочка-капустница (и ее гусеница), яблочная плодожорка, майский</w:t>
      </w:r>
      <w:r w:rsidRPr="002D0B6C">
        <w:rPr>
          <w:bCs/>
          <w:spacing w:val="-3"/>
        </w:rPr>
        <w:t xml:space="preserve"> жук, комнатная муха. Внешнее строение, образ жизни, пита</w:t>
      </w:r>
      <w:r w:rsidRPr="002D0B6C">
        <w:rPr>
          <w:bCs/>
          <w:spacing w:val="-3"/>
        </w:rPr>
        <w:softHyphen/>
      </w:r>
      <w:r w:rsidRPr="002D0B6C">
        <w:rPr>
          <w:bCs/>
          <w:spacing w:val="-1"/>
        </w:rPr>
        <w:t>ние, дыхание, способ передвижения. Размножение. Вред, приноси</w:t>
      </w:r>
      <w:r w:rsidRPr="002D0B6C">
        <w:rPr>
          <w:bCs/>
          <w:spacing w:val="-1"/>
        </w:rPr>
        <w:softHyphen/>
        <w:t>мый этими насекомыми (повреждения растений и перенос болезне</w:t>
      </w:r>
      <w:r w:rsidRPr="002D0B6C">
        <w:rPr>
          <w:bCs/>
        </w:rPr>
        <w:t>творных бактерий). Меры борьбы с вредными насекомыми.</w:t>
      </w:r>
      <w:r>
        <w:rPr>
          <w:bCs/>
        </w:rPr>
        <w:t xml:space="preserve"> </w:t>
      </w:r>
      <w:proofErr w:type="gramStart"/>
      <w:r w:rsidRPr="002D0B6C">
        <w:rPr>
          <w:bCs/>
          <w:spacing w:val="-19"/>
          <w:lang w:val="en-US"/>
        </w:rPr>
        <w:t>II</w:t>
      </w:r>
      <w:r w:rsidRPr="002D0B6C">
        <w:rPr>
          <w:bCs/>
          <w:spacing w:val="-5"/>
        </w:rPr>
        <w:t xml:space="preserve">чела, тутовый шелкопряд — полезные в хозяйственной деятельности </w:t>
      </w:r>
      <w:r w:rsidRPr="002D0B6C">
        <w:rPr>
          <w:bCs/>
          <w:spacing w:val="-8"/>
        </w:rPr>
        <w:t>человека насекомые.</w:t>
      </w:r>
      <w:proofErr w:type="gramEnd"/>
      <w:r w:rsidRPr="002D0B6C">
        <w:rPr>
          <w:bCs/>
          <w:spacing w:val="-8"/>
        </w:rPr>
        <w:t xml:space="preserve"> Внешнее строение, образ жизни, питание.</w:t>
      </w:r>
      <w:r>
        <w:rPr>
          <w:bCs/>
          <w:spacing w:val="-8"/>
        </w:rPr>
        <w:t xml:space="preserve"> </w:t>
      </w:r>
      <w:r w:rsidRPr="002D0B6C">
        <w:rPr>
          <w:bCs/>
        </w:rPr>
        <w:t xml:space="preserve">Способ передвижения. Размножение. Пчелиная семья и ее жизнь. </w:t>
      </w:r>
      <w:r w:rsidRPr="002D0B6C">
        <w:rPr>
          <w:bCs/>
          <w:spacing w:val="-1"/>
        </w:rPr>
        <w:t xml:space="preserve">Разведение тутового шелкопряда. Значение одомашненных насекомых в народном хозяйстве и уход за ними. Получение меда от пчел </w:t>
      </w:r>
      <w:r w:rsidRPr="002D0B6C">
        <w:rPr>
          <w:bCs/>
        </w:rPr>
        <w:t>и шелковых нитей от шелкопряда.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6"/>
        </w:rPr>
        <w:t>Демонстрация живых насеко</w:t>
      </w:r>
      <w:r>
        <w:rPr>
          <w:bCs/>
          <w:spacing w:val="-6"/>
        </w:rPr>
        <w:t>мых, а также коллекций насекомы</w:t>
      </w:r>
      <w:r w:rsidRPr="002D0B6C">
        <w:rPr>
          <w:bCs/>
          <w:spacing w:val="-6"/>
        </w:rPr>
        <w:t xml:space="preserve">х, </w:t>
      </w:r>
      <w:r w:rsidRPr="002D0B6C">
        <w:rPr>
          <w:bCs/>
        </w:rPr>
        <w:t>вредящих сельскохозяйственным растениям. Демонстрация фильмов о насекомых.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</w:rPr>
        <w:t>Экскурсия в природу для наблюдения за насекомыми.</w:t>
      </w:r>
    </w:p>
    <w:p w:rsidR="00A10CFB" w:rsidRPr="00237CA8" w:rsidRDefault="00A10CFB" w:rsidP="00A10CFB">
      <w:pPr>
        <w:shd w:val="clear" w:color="auto" w:fill="FFFFFF"/>
        <w:ind w:right="-2"/>
        <w:jc w:val="both"/>
        <w:rPr>
          <w:bCs/>
          <w:i/>
        </w:rPr>
      </w:pPr>
      <w:r w:rsidRPr="00237CA8">
        <w:rPr>
          <w:bCs/>
          <w:i/>
        </w:rPr>
        <w:t>Позвоночные животные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1"/>
        </w:rPr>
      </w:pPr>
      <w:r w:rsidRPr="002D0B6C">
        <w:rPr>
          <w:bCs/>
          <w:spacing w:val="-2"/>
        </w:rPr>
        <w:t>Общие признаки позвоночных животных: наличие позвоночни</w:t>
      </w:r>
      <w:r w:rsidRPr="002D0B6C">
        <w:rPr>
          <w:bCs/>
          <w:spacing w:val="-1"/>
        </w:rPr>
        <w:t>ка (внутреннего скелета).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37CA8">
        <w:rPr>
          <w:bCs/>
          <w:i/>
          <w:spacing w:val="-1"/>
        </w:rPr>
        <w:t>Рыбы.</w:t>
      </w:r>
      <w:r w:rsidRPr="002D0B6C">
        <w:rPr>
          <w:bCs/>
          <w:spacing w:val="-1"/>
        </w:rPr>
        <w:t xml:space="preserve"> Общие признаки рыб. Среда обитания — водоемы. Реч</w:t>
      </w:r>
      <w:r w:rsidRPr="002D0B6C">
        <w:rPr>
          <w:bCs/>
        </w:rPr>
        <w:t xml:space="preserve">ные рыбы (окунь, щука, карп). </w:t>
      </w:r>
      <w:proofErr w:type="gramStart"/>
      <w:r w:rsidRPr="002D0B6C">
        <w:rPr>
          <w:bCs/>
        </w:rPr>
        <w:t xml:space="preserve">Морские рыбы (треска, сельдь) </w:t>
      </w:r>
      <w:r w:rsidRPr="002D0B6C">
        <w:rPr>
          <w:bCs/>
          <w:spacing w:val="-2"/>
        </w:rPr>
        <w:t>Внешнее строение, питание, дыхание, кровообращение, нервная си</w:t>
      </w:r>
      <w:r w:rsidRPr="002D0B6C">
        <w:rPr>
          <w:bCs/>
          <w:spacing w:val="-5"/>
        </w:rPr>
        <w:t>стема, органы чувств.</w:t>
      </w:r>
      <w:proofErr w:type="gramEnd"/>
      <w:r w:rsidRPr="002D0B6C">
        <w:rPr>
          <w:bCs/>
          <w:spacing w:val="-5"/>
        </w:rPr>
        <w:t xml:space="preserve"> Размножение рыб. Рыболовство, рыбоводство </w:t>
      </w:r>
      <w:r w:rsidRPr="002D0B6C">
        <w:rPr>
          <w:bCs/>
        </w:rPr>
        <w:t>Рациональное использование и охрана рыб.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2"/>
        </w:rPr>
        <w:t>Демонстрация живой рыбы (в аквариуме), скелета рыбы, филь</w:t>
      </w:r>
      <w:r w:rsidRPr="002D0B6C">
        <w:rPr>
          <w:bCs/>
        </w:rPr>
        <w:t>мов о рыбах.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37CA8">
        <w:rPr>
          <w:bCs/>
          <w:i/>
        </w:rPr>
        <w:t>Земноводные.</w:t>
      </w:r>
      <w:r w:rsidRPr="002D0B6C">
        <w:rPr>
          <w:bCs/>
        </w:rPr>
        <w:t xml:space="preserve"> Общие признаки земноводных (обитание  на суше, и в воде).</w:t>
      </w:r>
      <w:r>
        <w:rPr>
          <w:bCs/>
        </w:rPr>
        <w:t xml:space="preserve"> </w:t>
      </w:r>
      <w:r w:rsidRPr="002D0B6C">
        <w:rPr>
          <w:bCs/>
        </w:rPr>
        <w:t>Лягушка. Место обитания, о</w:t>
      </w:r>
      <w:r>
        <w:rPr>
          <w:bCs/>
        </w:rPr>
        <w:t>браз жизни. Внешнее строение ля</w:t>
      </w:r>
      <w:r w:rsidRPr="002D0B6C">
        <w:rPr>
          <w:bCs/>
        </w:rPr>
        <w:t>гушки, способ передвижения.</w:t>
      </w:r>
      <w:r>
        <w:rPr>
          <w:bCs/>
        </w:rPr>
        <w:t xml:space="preserve"> </w:t>
      </w:r>
      <w:r w:rsidRPr="002D0B6C">
        <w:rPr>
          <w:bCs/>
        </w:rPr>
        <w:t>Питание, дыхание, кровообращение, нервная система, органы чувств. Размножение лягушки.</w:t>
      </w:r>
      <w:r>
        <w:rPr>
          <w:bCs/>
        </w:rPr>
        <w:t xml:space="preserve"> </w:t>
      </w:r>
      <w:r w:rsidRPr="002D0B6C">
        <w:rPr>
          <w:bCs/>
          <w:spacing w:val="-2"/>
        </w:rPr>
        <w:t xml:space="preserve">Черты сходства с рыбами и отличия от рыб по строению, образу </w:t>
      </w:r>
      <w:r w:rsidRPr="002D0B6C">
        <w:rPr>
          <w:bCs/>
        </w:rPr>
        <w:t>жизни и размножению.</w:t>
      </w:r>
      <w:r>
        <w:rPr>
          <w:bCs/>
        </w:rPr>
        <w:t xml:space="preserve"> </w:t>
      </w:r>
      <w:r w:rsidRPr="002D0B6C">
        <w:rPr>
          <w:bCs/>
        </w:rPr>
        <w:t>Жаба. Особенности внешнего строения и образ жизни. Значение и охрана земноводных.</w:t>
      </w:r>
    </w:p>
    <w:p w:rsidR="00A10CFB" w:rsidRPr="002D0B6C" w:rsidRDefault="00A10CFB" w:rsidP="00A10CFB">
      <w:pPr>
        <w:shd w:val="clear" w:color="auto" w:fill="FFFFFF"/>
        <w:ind w:right="-2" w:firstLine="709"/>
        <w:jc w:val="both"/>
        <w:rPr>
          <w:bCs/>
        </w:rPr>
      </w:pPr>
      <w:r w:rsidRPr="002D0B6C">
        <w:rPr>
          <w:bCs/>
        </w:rPr>
        <w:t>Демонстрация живой лягушки или влажного препарата.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37CA8">
        <w:rPr>
          <w:bCs/>
          <w:i/>
        </w:rPr>
        <w:t xml:space="preserve">Пресмыкающиеся. </w:t>
      </w:r>
      <w:r>
        <w:rPr>
          <w:bCs/>
        </w:rPr>
        <w:t>Общие признаки пресмыкающихся</w:t>
      </w:r>
      <w:r w:rsidRPr="002D0B6C">
        <w:rPr>
          <w:bCs/>
          <w:spacing w:val="-1"/>
        </w:rPr>
        <w:t>. Внешнее строение, питание, дыха</w:t>
      </w:r>
      <w:r w:rsidRPr="002D0B6C">
        <w:rPr>
          <w:bCs/>
          <w:spacing w:val="-2"/>
        </w:rPr>
        <w:t xml:space="preserve">ние, кровообращение, нервная система, органы чувств. Размножение пресмыкающихся. Сравнение пресмыкающихся и земноводных </w:t>
      </w:r>
      <w:r w:rsidRPr="002D0B6C">
        <w:rPr>
          <w:bCs/>
        </w:rPr>
        <w:t>по строению, образу жизни. Демонстрация влажных препаратов Отличие ужа от гадюки. Охрана пресмыкающихся.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1"/>
        </w:rPr>
      </w:pPr>
      <w:r w:rsidRPr="00237CA8">
        <w:rPr>
          <w:bCs/>
          <w:i/>
          <w:spacing w:val="-2"/>
        </w:rPr>
        <w:t>Птицы.</w:t>
      </w:r>
      <w:r w:rsidRPr="002D0B6C">
        <w:rPr>
          <w:bCs/>
          <w:spacing w:val="-2"/>
        </w:rPr>
        <w:t xml:space="preserve"> Общая характеристика птиц: среда обитания, особенно</w:t>
      </w:r>
      <w:r w:rsidRPr="002D0B6C">
        <w:rPr>
          <w:bCs/>
        </w:rPr>
        <w:t>сти внешнего и внутреннего строения. Размножение и развитие.</w:t>
      </w:r>
      <w:r>
        <w:rPr>
          <w:bCs/>
        </w:rPr>
        <w:t xml:space="preserve"> </w:t>
      </w:r>
      <w:r w:rsidRPr="002D0B6C">
        <w:rPr>
          <w:bCs/>
        </w:rPr>
        <w:t>Питание птиц.</w:t>
      </w:r>
      <w:r>
        <w:rPr>
          <w:bCs/>
        </w:rPr>
        <w:t xml:space="preserve"> </w:t>
      </w:r>
      <w:r w:rsidRPr="002D0B6C">
        <w:rPr>
          <w:bCs/>
        </w:rPr>
        <w:t>Птицы, кормящиеся в воздухе (ласточка, стриж).</w:t>
      </w:r>
      <w:r>
        <w:rPr>
          <w:bCs/>
        </w:rPr>
        <w:t xml:space="preserve"> </w:t>
      </w:r>
      <w:r w:rsidRPr="002D0B6C">
        <w:rPr>
          <w:bCs/>
          <w:spacing w:val="-1"/>
        </w:rPr>
        <w:t xml:space="preserve">Птицы леса: большой пестрый дятел, большая синица. Хищные </w:t>
      </w:r>
      <w:r w:rsidRPr="002D0B6C">
        <w:rPr>
          <w:bCs/>
        </w:rPr>
        <w:t>птицы (сова, орел).</w:t>
      </w:r>
      <w:r>
        <w:rPr>
          <w:bCs/>
        </w:rPr>
        <w:t xml:space="preserve"> </w:t>
      </w:r>
      <w:r w:rsidRPr="002D0B6C">
        <w:rPr>
          <w:bCs/>
        </w:rPr>
        <w:t>Водоплавающие птицы (утка-кряква, гуси).</w:t>
      </w:r>
      <w:r>
        <w:rPr>
          <w:bCs/>
        </w:rPr>
        <w:t xml:space="preserve"> </w:t>
      </w:r>
      <w:r w:rsidRPr="002D0B6C">
        <w:rPr>
          <w:bCs/>
          <w:spacing w:val="-1"/>
        </w:rPr>
        <w:t>Птицы, обитающие возле жилья людей (голубь, воробей).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2"/>
        </w:rPr>
        <w:t>Особенности образа жизни каждой экологической группы птиц. Зна</w:t>
      </w:r>
      <w:r w:rsidRPr="002D0B6C">
        <w:rPr>
          <w:bCs/>
        </w:rPr>
        <w:t>чение и охрана птиц.</w:t>
      </w:r>
      <w:r>
        <w:rPr>
          <w:bCs/>
        </w:rPr>
        <w:t xml:space="preserve"> </w:t>
      </w:r>
      <w:r w:rsidRPr="002D0B6C">
        <w:rPr>
          <w:bCs/>
          <w:spacing w:val="-1"/>
        </w:rPr>
        <w:t>Курица, гусь, утка — домашние птицы. Строение яйца курицы. В</w:t>
      </w:r>
      <w:r w:rsidRPr="002D0B6C">
        <w:rPr>
          <w:bCs/>
        </w:rPr>
        <w:t>ыращивание цыплят. Содержание, кормление и разведение кур, гусей, уток на птицефермах. Птицеводство.</w:t>
      </w:r>
    </w:p>
    <w:p w:rsidR="00A10CFB" w:rsidRPr="002D0B6C" w:rsidRDefault="00A10CFB" w:rsidP="00A10CFB">
      <w:pPr>
        <w:shd w:val="clear" w:color="auto" w:fill="FFFFFF"/>
        <w:ind w:left="29" w:right="-2" w:firstLine="307"/>
        <w:jc w:val="both"/>
        <w:rPr>
          <w:bCs/>
        </w:rPr>
      </w:pPr>
      <w:r w:rsidRPr="002D0B6C">
        <w:rPr>
          <w:bCs/>
          <w:spacing w:val="-2"/>
        </w:rPr>
        <w:t xml:space="preserve">Демонстрация скелета птицы, чучел птиц, влажного препарата, </w:t>
      </w:r>
      <w:r w:rsidRPr="002D0B6C">
        <w:rPr>
          <w:bCs/>
        </w:rPr>
        <w:t>модели строения яйца, фильмов о птицах.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2"/>
        </w:rPr>
      </w:pPr>
      <w:r w:rsidRPr="003D4592">
        <w:rPr>
          <w:bCs/>
          <w:i/>
        </w:rPr>
        <w:lastRenderedPageBreak/>
        <w:t>Млекопитающие, или звери.</w:t>
      </w:r>
      <w:r>
        <w:rPr>
          <w:bCs/>
        </w:rPr>
        <w:t xml:space="preserve"> </w:t>
      </w:r>
      <w:r w:rsidRPr="002D0B6C">
        <w:rPr>
          <w:bCs/>
        </w:rPr>
        <w:t>Разнообразие млекопитающих. Приспособленность к условиям жизни.</w:t>
      </w:r>
      <w:r>
        <w:rPr>
          <w:bCs/>
        </w:rPr>
        <w:t xml:space="preserve"> </w:t>
      </w:r>
      <w:r w:rsidRPr="002D0B6C">
        <w:rPr>
          <w:bCs/>
          <w:spacing w:val="-2"/>
        </w:rPr>
        <w:t xml:space="preserve">Общие признаки млекопитающих, или зверей: волосяной покров </w:t>
      </w:r>
      <w:r w:rsidRPr="002D0B6C">
        <w:rPr>
          <w:bCs/>
          <w:spacing w:val="-4"/>
        </w:rPr>
        <w:t xml:space="preserve"> рождение живых детенышей и вскармливание их молоком.</w:t>
      </w:r>
      <w:r>
        <w:rPr>
          <w:bCs/>
          <w:spacing w:val="-4"/>
        </w:rPr>
        <w:t xml:space="preserve"> </w:t>
      </w:r>
      <w:r w:rsidRPr="002D0B6C">
        <w:rPr>
          <w:bCs/>
          <w:spacing w:val="-4"/>
        </w:rPr>
        <w:t>В</w:t>
      </w:r>
      <w:r w:rsidRPr="002D0B6C">
        <w:rPr>
          <w:bCs/>
        </w:rPr>
        <w:t>нутреннее строение млекопитающего (на примере кролика): о</w:t>
      </w:r>
      <w:r w:rsidRPr="002D0B6C">
        <w:rPr>
          <w:bCs/>
          <w:spacing w:val="-2"/>
        </w:rPr>
        <w:t>рганы пищеварения, дыхания, кровообращения, нервная система.</w:t>
      </w:r>
    </w:p>
    <w:p w:rsidR="00A10CFB" w:rsidRPr="002D0B6C" w:rsidRDefault="00A10CFB" w:rsidP="00A10CFB">
      <w:pPr>
        <w:shd w:val="clear" w:color="auto" w:fill="FFFFFF"/>
        <w:ind w:left="29" w:right="-2" w:firstLine="302"/>
        <w:jc w:val="both"/>
        <w:rPr>
          <w:bCs/>
        </w:rPr>
      </w:pPr>
      <w:r w:rsidRPr="002D0B6C">
        <w:rPr>
          <w:bCs/>
          <w:spacing w:val="-1"/>
        </w:rPr>
        <w:t>Демонстрация скелета млекопитающего, чучел, влажных пре</w:t>
      </w:r>
      <w:r w:rsidRPr="002D0B6C">
        <w:rPr>
          <w:bCs/>
          <w:spacing w:val="-1"/>
        </w:rPr>
        <w:softHyphen/>
      </w:r>
      <w:r w:rsidRPr="002D0B6C">
        <w:rPr>
          <w:bCs/>
        </w:rPr>
        <w:t>паратов.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1"/>
        </w:rPr>
        <w:t>Грызуны: мышь, белка, бобр. Общие признаки грызунов. Вне</w:t>
      </w:r>
      <w:r w:rsidRPr="002D0B6C">
        <w:rPr>
          <w:bCs/>
          <w:spacing w:val="-1"/>
        </w:rPr>
        <w:softHyphen/>
      </w:r>
      <w:r>
        <w:rPr>
          <w:bCs/>
          <w:spacing w:val="-3"/>
        </w:rPr>
        <w:t>шний</w:t>
      </w:r>
      <w:r w:rsidRPr="002D0B6C">
        <w:rPr>
          <w:bCs/>
          <w:spacing w:val="-3"/>
        </w:rPr>
        <w:t xml:space="preserve"> вид и отличительные особенности каждого из этих животных. Образ  жизни, питание, размножение. Значение грызунов в природе </w:t>
      </w:r>
      <w:r w:rsidRPr="002D0B6C">
        <w:rPr>
          <w:bCs/>
        </w:rPr>
        <w:t>и хозяйственной деятельности человека. Охрана белок и бобров.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1"/>
        </w:rPr>
      </w:pPr>
      <w:proofErr w:type="gramStart"/>
      <w:r w:rsidRPr="002D0B6C">
        <w:rPr>
          <w:bCs/>
          <w:spacing w:val="-1"/>
        </w:rPr>
        <w:t>Зайцеобразные</w:t>
      </w:r>
      <w:proofErr w:type="gramEnd"/>
      <w:r w:rsidRPr="002D0B6C">
        <w:rPr>
          <w:bCs/>
          <w:spacing w:val="-1"/>
        </w:rPr>
        <w:t xml:space="preserve">: заяц-беляк, заяц-русак, кролик домашний. Общие признаки </w:t>
      </w:r>
      <w:proofErr w:type="gramStart"/>
      <w:r w:rsidRPr="002D0B6C">
        <w:rPr>
          <w:bCs/>
          <w:spacing w:val="-1"/>
        </w:rPr>
        <w:t>зайцеобразных</w:t>
      </w:r>
      <w:proofErr w:type="gramEnd"/>
      <w:r w:rsidRPr="002D0B6C">
        <w:rPr>
          <w:bCs/>
          <w:spacing w:val="-1"/>
        </w:rPr>
        <w:t xml:space="preserve">, черты сходства и различия между типами и кроликами. Образ жизни, </w:t>
      </w:r>
      <w:r>
        <w:rPr>
          <w:bCs/>
          <w:spacing w:val="-1"/>
        </w:rPr>
        <w:t>питание и размножение зай</w:t>
      </w:r>
      <w:r>
        <w:rPr>
          <w:bCs/>
          <w:spacing w:val="-1"/>
        </w:rPr>
        <w:softHyphen/>
        <w:t xml:space="preserve">цем и </w:t>
      </w:r>
      <w:r w:rsidRPr="002D0B6C">
        <w:rPr>
          <w:bCs/>
          <w:spacing w:val="-1"/>
        </w:rPr>
        <w:t>кроликов. Значение зайцев и их охрана.</w:t>
      </w:r>
      <w:r>
        <w:rPr>
          <w:bCs/>
          <w:spacing w:val="-1"/>
        </w:rPr>
        <w:t xml:space="preserve"> </w:t>
      </w:r>
      <w:r w:rsidRPr="002D0B6C">
        <w:rPr>
          <w:bCs/>
          <w:spacing w:val="-1"/>
        </w:rPr>
        <w:t>Значение кролиководства в народном хозяйстве.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2"/>
        </w:rPr>
        <w:t>Хищные звери: волк, медведь, тигр, лев, рысь. Общие признаки хищных</w:t>
      </w:r>
      <w:r w:rsidRPr="002D0B6C">
        <w:rPr>
          <w:bCs/>
          <w:spacing w:val="-3"/>
        </w:rPr>
        <w:t xml:space="preserve"> зверей. Внешний вид и от</w:t>
      </w:r>
      <w:r>
        <w:rPr>
          <w:bCs/>
          <w:spacing w:val="-3"/>
        </w:rPr>
        <w:t>личительные особенности каждого</w:t>
      </w:r>
      <w:r w:rsidRPr="002D0B6C">
        <w:rPr>
          <w:bCs/>
          <w:spacing w:val="-3"/>
        </w:rPr>
        <w:t xml:space="preserve"> из этих животных. Черты сходства и различия между некото</w:t>
      </w:r>
      <w:r w:rsidRPr="002D0B6C">
        <w:rPr>
          <w:bCs/>
          <w:spacing w:val="-3"/>
        </w:rPr>
        <w:softHyphen/>
      </w:r>
      <w:r w:rsidRPr="002D0B6C">
        <w:rPr>
          <w:bCs/>
          <w:spacing w:val="-4"/>
        </w:rPr>
        <w:t>рыми из них. Образ жизни, добывание пищи, размножение. Распространение</w:t>
      </w:r>
      <w:r w:rsidRPr="002D0B6C">
        <w:rPr>
          <w:bCs/>
        </w:rPr>
        <w:t xml:space="preserve"> хищных зверей. Значение этих животных и их охрана. </w:t>
      </w:r>
      <w:r w:rsidRPr="002D0B6C">
        <w:rPr>
          <w:bCs/>
          <w:spacing w:val="-1"/>
        </w:rPr>
        <w:t>Домашние хищники: кошка, собака. Уход за ними.</w:t>
      </w:r>
      <w:r>
        <w:rPr>
          <w:bCs/>
          <w:spacing w:val="-1"/>
        </w:rPr>
        <w:t xml:space="preserve"> </w:t>
      </w:r>
      <w:r w:rsidRPr="002D0B6C">
        <w:rPr>
          <w:bCs/>
        </w:rPr>
        <w:t>Пушные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A10CFB" w:rsidRPr="002D0B6C" w:rsidRDefault="00A10CFB" w:rsidP="00A10CFB">
      <w:pPr>
        <w:shd w:val="clear" w:color="auto" w:fill="FFFFFF"/>
        <w:ind w:left="5" w:right="-2"/>
        <w:jc w:val="both"/>
        <w:rPr>
          <w:bCs/>
        </w:rPr>
      </w:pPr>
      <w:r w:rsidRPr="002D0B6C">
        <w:rPr>
          <w:bCs/>
          <w:spacing w:val="-3"/>
        </w:rPr>
        <w:t>Ластоногие морские животные: тюлень, морж, морской котик. О</w:t>
      </w:r>
      <w:r w:rsidRPr="002D0B6C">
        <w:rPr>
          <w:bCs/>
        </w:rPr>
        <w:t>бщие  признаки ластоногих. Отличительные особенности этих животных, распространение и значение. Охрана морских зверей.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8"/>
        </w:rPr>
      </w:pPr>
      <w:proofErr w:type="gramStart"/>
      <w:r w:rsidRPr="002D0B6C">
        <w:rPr>
          <w:bCs/>
          <w:spacing w:val="-1"/>
        </w:rPr>
        <w:t>Китообразные</w:t>
      </w:r>
      <w:proofErr w:type="gramEnd"/>
      <w:r w:rsidRPr="002D0B6C">
        <w:rPr>
          <w:bCs/>
          <w:spacing w:val="-1"/>
        </w:rPr>
        <w:t xml:space="preserve">: кит, дельфин. Общие признаки </w:t>
      </w:r>
      <w:proofErr w:type="gramStart"/>
      <w:r w:rsidRPr="002D0B6C">
        <w:rPr>
          <w:bCs/>
          <w:spacing w:val="-1"/>
        </w:rPr>
        <w:t>китообразных</w:t>
      </w:r>
      <w:proofErr w:type="gramEnd"/>
      <w:r w:rsidRPr="002D0B6C">
        <w:rPr>
          <w:bCs/>
          <w:spacing w:val="-1"/>
        </w:rPr>
        <w:t xml:space="preserve">. </w:t>
      </w:r>
      <w:r w:rsidRPr="002D0B6C">
        <w:rPr>
          <w:bCs/>
          <w:spacing w:val="-5"/>
        </w:rPr>
        <w:t>Внешнее строение кита и дельфина. Питание и передвижение. Вскармл</w:t>
      </w:r>
      <w:r w:rsidRPr="002D0B6C">
        <w:rPr>
          <w:bCs/>
          <w:spacing w:val="-8"/>
        </w:rPr>
        <w:t>ивание детенышей. Дыхание. Значение этих животных и их охрана.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</w:rPr>
        <w:t>Растительноядные животные дикие и домашние. Общие признаки растительноядных животных. Дикие растительноядные</w:t>
      </w:r>
      <w:r>
        <w:rPr>
          <w:bCs/>
        </w:rPr>
        <w:t xml:space="preserve"> </w:t>
      </w:r>
      <w:r w:rsidRPr="002D0B6C">
        <w:rPr>
          <w:bCs/>
        </w:rPr>
        <w:t>животные  (лось).  Дикие  всеядные  животные  (дикая  свиньи) Характеристика  этих  животных,  распространение,  значение   и охрана их. Сельскохозяйственные травоядные животные: корова, овца, верблюд, лошадь. Всея</w:t>
      </w:r>
      <w:r>
        <w:rPr>
          <w:bCs/>
        </w:rPr>
        <w:t>дные сельскохозяйственные живот</w:t>
      </w:r>
      <w:r w:rsidRPr="002D0B6C">
        <w:rPr>
          <w:bCs/>
        </w:rPr>
        <w:t>ные — свинья, северный олень.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</w:rPr>
        <w:t>Корова: Внешнее строение. Молочная продуктивность коров.</w:t>
      </w:r>
      <w:r>
        <w:rPr>
          <w:bCs/>
        </w:rPr>
        <w:t xml:space="preserve"> </w:t>
      </w:r>
      <w:r w:rsidRPr="002D0B6C">
        <w:rPr>
          <w:bCs/>
          <w:spacing w:val="-2"/>
        </w:rPr>
        <w:t>Корма для коров. Уход за коровами. Современные животновод</w:t>
      </w:r>
      <w:r w:rsidRPr="002D0B6C">
        <w:rPr>
          <w:bCs/>
          <w:spacing w:val="-2"/>
        </w:rPr>
        <w:softHyphen/>
      </w:r>
      <w:r w:rsidRPr="002D0B6C">
        <w:rPr>
          <w:bCs/>
        </w:rPr>
        <w:t>ческие фермы, их оборудование и содержание в них коров.</w:t>
      </w:r>
      <w:r>
        <w:rPr>
          <w:bCs/>
        </w:rPr>
        <w:t xml:space="preserve"> </w:t>
      </w:r>
      <w:r w:rsidRPr="002D0B6C">
        <w:rPr>
          <w:bCs/>
        </w:rPr>
        <w:t>Выращивание телят.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</w:rPr>
        <w:t>Овца. Распространение овец. Особенности внешнего строения и питания овец.</w:t>
      </w:r>
      <w:r>
        <w:rPr>
          <w:bCs/>
        </w:rPr>
        <w:t xml:space="preserve"> </w:t>
      </w:r>
      <w:r w:rsidRPr="002D0B6C">
        <w:rPr>
          <w:bCs/>
        </w:rPr>
        <w:t xml:space="preserve">Значение овец в народном хозяйстве. Некоторые породы овец </w:t>
      </w:r>
      <w:r w:rsidRPr="002D0B6C">
        <w:rPr>
          <w:bCs/>
          <w:spacing w:val="-2"/>
        </w:rPr>
        <w:t>Содержание овец: зимнее — на фермах и летнее — на пастбищах.</w:t>
      </w:r>
      <w:r>
        <w:rPr>
          <w:bCs/>
          <w:spacing w:val="-2"/>
        </w:rPr>
        <w:t xml:space="preserve"> </w:t>
      </w:r>
      <w:r w:rsidRPr="002D0B6C">
        <w:rPr>
          <w:bCs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2"/>
        </w:rPr>
        <w:t xml:space="preserve">Верблюд. Особенности внешнего строения. Приспособленность </w:t>
      </w:r>
      <w:r w:rsidRPr="002D0B6C">
        <w:rPr>
          <w:bCs/>
        </w:rPr>
        <w:t>к засушливым условиям жизни. Особенности питания верблюда. Значение верблюда в хозяйстве человека.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8"/>
        </w:rPr>
      </w:pPr>
      <w:r w:rsidRPr="002D0B6C">
        <w:rPr>
          <w:bCs/>
          <w:spacing w:val="-2"/>
        </w:rPr>
        <w:t xml:space="preserve">Северный олень. Особенности строения — приспособленность </w:t>
      </w:r>
      <w:r w:rsidRPr="002D0B6C">
        <w:rPr>
          <w:bCs/>
          <w:spacing w:val="-8"/>
        </w:rPr>
        <w:t>к суровым северным условиям жизни. Особенности питания. Значение северного оленя в народном хозяйстве.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2"/>
        </w:rPr>
        <w:t>Свинья. Внешнее строение свиньи: особенности туловища, го</w:t>
      </w:r>
      <w:r w:rsidRPr="002D0B6C">
        <w:rPr>
          <w:bCs/>
        </w:rPr>
        <w:t>ловы, ног, кожного покрова.</w:t>
      </w:r>
      <w:r>
        <w:rPr>
          <w:bCs/>
        </w:rPr>
        <w:t xml:space="preserve"> </w:t>
      </w:r>
      <w:r w:rsidRPr="002D0B6C">
        <w:rPr>
          <w:bCs/>
          <w:spacing w:val="-2"/>
        </w:rPr>
        <w:t>Значение свиноводства. Современные свиноводческие фермы и их оборудование. Размещение свиней. Уход за свиньями и их корм</w:t>
      </w:r>
      <w:r w:rsidRPr="002D0B6C">
        <w:rPr>
          <w:bCs/>
          <w:spacing w:val="-2"/>
        </w:rPr>
        <w:softHyphen/>
      </w:r>
      <w:r w:rsidRPr="002D0B6C">
        <w:rPr>
          <w:bCs/>
        </w:rPr>
        <w:t>ление. Выращивание поросят. Откорм свиней.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2"/>
        </w:rPr>
      </w:pPr>
      <w:r w:rsidRPr="002D0B6C">
        <w:rPr>
          <w:bCs/>
          <w:spacing w:val="-2"/>
        </w:rPr>
        <w:t>Лошадь. Внешнее строение лошади: особенности туловища, го</w:t>
      </w:r>
      <w:r w:rsidRPr="002D0B6C">
        <w:rPr>
          <w:bCs/>
        </w:rPr>
        <w:t>ловы, ног, кожного покрова. Питание лошадей.</w:t>
      </w:r>
      <w:r>
        <w:rPr>
          <w:bCs/>
        </w:rPr>
        <w:t xml:space="preserve"> </w:t>
      </w:r>
      <w:r w:rsidRPr="002D0B6C">
        <w:rPr>
          <w:bCs/>
          <w:spacing w:val="-2"/>
        </w:rPr>
        <w:t>Значение лошадей в народном хозяйстве. Верховые лошади, тя</w:t>
      </w:r>
      <w:r w:rsidRPr="002D0B6C">
        <w:rPr>
          <w:bCs/>
        </w:rPr>
        <w:t>желовозы и рысаки.</w:t>
      </w:r>
      <w:r>
        <w:rPr>
          <w:bCs/>
        </w:rPr>
        <w:t xml:space="preserve"> </w:t>
      </w:r>
      <w:r w:rsidRPr="002D0B6C">
        <w:rPr>
          <w:bCs/>
          <w:spacing w:val="-2"/>
        </w:rPr>
        <w:t>Содержание лошадей. Выращивание жеребят. Приматы. Общая характеристика.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1"/>
        </w:rPr>
        <w:t>Обобщающее занятие по результатам изучения животных: об</w:t>
      </w:r>
      <w:r w:rsidRPr="002D0B6C">
        <w:rPr>
          <w:bCs/>
          <w:spacing w:val="-4"/>
        </w:rPr>
        <w:t>щие признаки изученных групп животных</w:t>
      </w:r>
      <w:r>
        <w:rPr>
          <w:bCs/>
          <w:spacing w:val="-4"/>
        </w:rPr>
        <w:t>, признаки сходства  и различия</w:t>
      </w:r>
      <w:r w:rsidRPr="002D0B6C">
        <w:rPr>
          <w:bCs/>
          <w:spacing w:val="-2"/>
        </w:rPr>
        <w:t xml:space="preserve">. Охрана птиц и млекопитающих. Редкие и исчезающие виды </w:t>
      </w:r>
      <w:r w:rsidRPr="002D0B6C">
        <w:rPr>
          <w:bCs/>
        </w:rPr>
        <w:t xml:space="preserve">Различение диких и домашних животных. Охрана </w:t>
      </w:r>
      <w:proofErr w:type="gramStart"/>
      <w:r w:rsidRPr="002D0B6C">
        <w:rPr>
          <w:bCs/>
        </w:rPr>
        <w:t>диких</w:t>
      </w:r>
      <w:proofErr w:type="gramEnd"/>
      <w:r w:rsidRPr="002D0B6C">
        <w:rPr>
          <w:bCs/>
        </w:rPr>
        <w:t xml:space="preserve"> и уход за домашними.</w:t>
      </w:r>
      <w:r>
        <w:rPr>
          <w:bCs/>
        </w:rPr>
        <w:t xml:space="preserve"> </w:t>
      </w:r>
      <w:r w:rsidRPr="002D0B6C">
        <w:rPr>
          <w:bCs/>
        </w:rPr>
        <w:t xml:space="preserve">Практические работы на животноводческих фермах. 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</w:p>
    <w:p w:rsidR="00A10CFB" w:rsidRPr="002D0B6C" w:rsidRDefault="00A10CFB" w:rsidP="00A10CFB">
      <w:pPr>
        <w:shd w:val="clear" w:color="auto" w:fill="FFFFFF"/>
        <w:ind w:left="24" w:right="-2"/>
        <w:jc w:val="both"/>
        <w:rPr>
          <w:bCs/>
          <w:i/>
          <w:iCs/>
          <w:u w:val="single"/>
        </w:rPr>
      </w:pPr>
      <w:r w:rsidRPr="002D0B6C">
        <w:rPr>
          <w:bCs/>
          <w:i/>
          <w:iCs/>
          <w:u w:val="single"/>
        </w:rPr>
        <w:t xml:space="preserve">Основные требования к знаниям и умениям учащихся </w:t>
      </w:r>
    </w:p>
    <w:p w:rsidR="00A10CFB" w:rsidRPr="002D0B6C" w:rsidRDefault="00A10CFB" w:rsidP="00A10CFB">
      <w:pPr>
        <w:shd w:val="clear" w:color="auto" w:fill="FFFFFF"/>
        <w:ind w:left="24" w:right="-2"/>
        <w:jc w:val="both"/>
        <w:rPr>
          <w:bCs/>
          <w:i/>
          <w:iCs/>
        </w:rPr>
      </w:pPr>
      <w:r w:rsidRPr="002D0B6C">
        <w:rPr>
          <w:bCs/>
          <w:i/>
          <w:iCs/>
        </w:rPr>
        <w:t>Учащихся должны знать:</w:t>
      </w:r>
    </w:p>
    <w:p w:rsidR="00A10CFB" w:rsidRPr="002D0B6C" w:rsidRDefault="00A10CFB" w:rsidP="00A10CFB">
      <w:pPr>
        <w:numPr>
          <w:ilvl w:val="0"/>
          <w:numId w:val="11"/>
        </w:numPr>
        <w:shd w:val="clear" w:color="auto" w:fill="FFFFFF"/>
        <w:tabs>
          <w:tab w:val="left" w:pos="1037"/>
        </w:tabs>
        <w:ind w:left="1037" w:right="-2"/>
        <w:jc w:val="both"/>
        <w:rPr>
          <w:bCs/>
        </w:rPr>
      </w:pPr>
      <w:r w:rsidRPr="002D0B6C">
        <w:rPr>
          <w:bCs/>
        </w:rPr>
        <w:t>основные отличия животных от растений;</w:t>
      </w:r>
    </w:p>
    <w:p w:rsidR="00A10CFB" w:rsidRPr="002D0B6C" w:rsidRDefault="00A10CFB" w:rsidP="00A10CFB">
      <w:pPr>
        <w:numPr>
          <w:ilvl w:val="0"/>
          <w:numId w:val="11"/>
        </w:numPr>
        <w:shd w:val="clear" w:color="auto" w:fill="FFFFFF"/>
        <w:tabs>
          <w:tab w:val="clear" w:pos="720"/>
          <w:tab w:val="left" w:pos="730"/>
        </w:tabs>
        <w:ind w:left="730" w:right="-2"/>
        <w:jc w:val="both"/>
        <w:rPr>
          <w:bCs/>
        </w:rPr>
      </w:pPr>
      <w:r w:rsidRPr="002D0B6C">
        <w:rPr>
          <w:bCs/>
        </w:rPr>
        <w:t>признаки сходства и различия между изученными группами животных;</w:t>
      </w:r>
    </w:p>
    <w:p w:rsidR="00A10CFB" w:rsidRPr="002D0B6C" w:rsidRDefault="00A10CFB" w:rsidP="00A10CFB">
      <w:pPr>
        <w:numPr>
          <w:ilvl w:val="0"/>
          <w:numId w:val="11"/>
        </w:numPr>
        <w:shd w:val="clear" w:color="auto" w:fill="FFFFFF"/>
        <w:tabs>
          <w:tab w:val="left" w:pos="1037"/>
        </w:tabs>
        <w:ind w:left="1037" w:right="-2"/>
        <w:jc w:val="both"/>
        <w:rPr>
          <w:bCs/>
          <w:spacing w:val="-7"/>
        </w:rPr>
      </w:pPr>
      <w:r w:rsidRPr="002D0B6C">
        <w:rPr>
          <w:bCs/>
          <w:spacing w:val="-7"/>
        </w:rPr>
        <w:t>общие признаки, характерные для каждой из этих групп животных;</w:t>
      </w:r>
    </w:p>
    <w:p w:rsidR="00A10CFB" w:rsidRPr="002D0B6C" w:rsidRDefault="00A10CFB" w:rsidP="00A10CFB">
      <w:pPr>
        <w:numPr>
          <w:ilvl w:val="0"/>
          <w:numId w:val="11"/>
        </w:numPr>
        <w:shd w:val="clear" w:color="auto" w:fill="FFFFFF"/>
        <w:tabs>
          <w:tab w:val="clear" w:pos="720"/>
          <w:tab w:val="left" w:pos="725"/>
        </w:tabs>
        <w:ind w:left="725" w:right="-2"/>
        <w:jc w:val="both"/>
        <w:rPr>
          <w:bCs/>
        </w:rPr>
      </w:pPr>
      <w:r w:rsidRPr="002D0B6C">
        <w:rPr>
          <w:bCs/>
        </w:rPr>
        <w:t>места обитания, образ жизни и поведение тех животных, кото</w:t>
      </w:r>
      <w:r w:rsidRPr="002D0B6C">
        <w:rPr>
          <w:bCs/>
        </w:rPr>
        <w:softHyphen/>
        <w:t>рые знакомы учащимся;</w:t>
      </w:r>
    </w:p>
    <w:p w:rsidR="00A10CFB" w:rsidRPr="002D0B6C" w:rsidRDefault="00A10CFB" w:rsidP="00A10CFB">
      <w:pPr>
        <w:numPr>
          <w:ilvl w:val="0"/>
          <w:numId w:val="12"/>
        </w:numPr>
        <w:shd w:val="clear" w:color="auto" w:fill="FFFFFF"/>
        <w:tabs>
          <w:tab w:val="clear" w:pos="720"/>
          <w:tab w:val="left" w:pos="725"/>
        </w:tabs>
        <w:ind w:left="725" w:right="-2"/>
        <w:jc w:val="both"/>
        <w:rPr>
          <w:bCs/>
        </w:rPr>
      </w:pPr>
      <w:r w:rsidRPr="002D0B6C">
        <w:rPr>
          <w:bCs/>
          <w:spacing w:val="-4"/>
        </w:rPr>
        <w:t>названия некоторых наиболее типичных представителей изученн</w:t>
      </w:r>
      <w:r w:rsidRPr="002D0B6C">
        <w:rPr>
          <w:bCs/>
          <w:spacing w:val="-3"/>
        </w:rPr>
        <w:t>ых групп животных, особенно тех, которые широко распростране</w:t>
      </w:r>
      <w:r w:rsidRPr="002D0B6C">
        <w:rPr>
          <w:bCs/>
          <w:spacing w:val="-3"/>
        </w:rPr>
        <w:softHyphen/>
      </w:r>
      <w:r w:rsidRPr="002D0B6C">
        <w:rPr>
          <w:bCs/>
          <w:spacing w:val="-2"/>
        </w:rPr>
        <w:t xml:space="preserve">ны и местных условиях; значение изучаемых животных в природе, а </w:t>
      </w:r>
      <w:r w:rsidRPr="002D0B6C">
        <w:rPr>
          <w:bCs/>
        </w:rPr>
        <w:t xml:space="preserve"> также в хозяйственной деятельности человека;</w:t>
      </w:r>
    </w:p>
    <w:p w:rsidR="00A10CFB" w:rsidRPr="002D0B6C" w:rsidRDefault="00A10CFB" w:rsidP="00A10CFB">
      <w:pPr>
        <w:numPr>
          <w:ilvl w:val="0"/>
          <w:numId w:val="12"/>
        </w:numPr>
        <w:shd w:val="clear" w:color="auto" w:fill="FFFFFF"/>
        <w:tabs>
          <w:tab w:val="clear" w:pos="720"/>
          <w:tab w:val="left" w:pos="734"/>
        </w:tabs>
        <w:ind w:left="734" w:right="-2"/>
        <w:jc w:val="both"/>
        <w:rPr>
          <w:bCs/>
        </w:rPr>
      </w:pPr>
      <w:r w:rsidRPr="002D0B6C">
        <w:rPr>
          <w:bCs/>
          <w:spacing w:val="-2"/>
        </w:rPr>
        <w:t>основные требования ухода за домашними и некоторыми сельско</w:t>
      </w:r>
      <w:r w:rsidRPr="002D0B6C">
        <w:rPr>
          <w:bCs/>
        </w:rPr>
        <w:t xml:space="preserve">хозяйственными животными (известными учащимся). </w:t>
      </w:r>
    </w:p>
    <w:p w:rsidR="00A10CFB" w:rsidRPr="002D0B6C" w:rsidRDefault="00A10CFB" w:rsidP="00A10CFB">
      <w:pPr>
        <w:shd w:val="clear" w:color="auto" w:fill="FFFFFF"/>
        <w:ind w:left="14" w:right="-2" w:firstLine="307"/>
        <w:jc w:val="both"/>
        <w:rPr>
          <w:bCs/>
          <w:i/>
          <w:iCs/>
        </w:rPr>
      </w:pPr>
      <w:r w:rsidRPr="002D0B6C">
        <w:rPr>
          <w:bCs/>
          <w:i/>
          <w:iCs/>
        </w:rPr>
        <w:t>Учащиеся должны уметь:</w:t>
      </w:r>
    </w:p>
    <w:p w:rsidR="00A10CFB" w:rsidRPr="002D0B6C" w:rsidRDefault="00A10CFB" w:rsidP="00A10CFB">
      <w:pPr>
        <w:numPr>
          <w:ilvl w:val="0"/>
          <w:numId w:val="13"/>
        </w:numPr>
        <w:shd w:val="clear" w:color="auto" w:fill="FFFFFF"/>
        <w:tabs>
          <w:tab w:val="left" w:pos="754"/>
        </w:tabs>
        <w:ind w:left="754" w:right="-2"/>
        <w:jc w:val="both"/>
        <w:rPr>
          <w:bCs/>
        </w:rPr>
      </w:pPr>
      <w:r w:rsidRPr="002D0B6C">
        <w:rPr>
          <w:bCs/>
        </w:rPr>
        <w:t>узнавать изученных животных (в иллюстрациях, кинофрагментах, чучелах, живых объектах);</w:t>
      </w:r>
    </w:p>
    <w:p w:rsidR="00A10CFB" w:rsidRPr="002D0B6C" w:rsidRDefault="00A10CFB" w:rsidP="00A10CFB">
      <w:pPr>
        <w:numPr>
          <w:ilvl w:val="0"/>
          <w:numId w:val="13"/>
        </w:numPr>
        <w:shd w:val="clear" w:color="auto" w:fill="FFFFFF"/>
        <w:tabs>
          <w:tab w:val="clear" w:pos="720"/>
          <w:tab w:val="left" w:pos="734"/>
        </w:tabs>
        <w:ind w:left="734" w:right="-2"/>
        <w:jc w:val="both"/>
        <w:rPr>
          <w:bCs/>
        </w:rPr>
      </w:pPr>
      <w:r w:rsidRPr="002D0B6C">
        <w:rPr>
          <w:bCs/>
          <w:spacing w:val="-3"/>
        </w:rPr>
        <w:t>кратко рассказывать об основных чертах строения и образа жизни</w:t>
      </w:r>
      <w:r w:rsidRPr="002D0B6C">
        <w:rPr>
          <w:bCs/>
        </w:rPr>
        <w:t xml:space="preserve"> изученных животных;</w:t>
      </w:r>
    </w:p>
    <w:p w:rsidR="00A10CFB" w:rsidRPr="002D0B6C" w:rsidRDefault="00A10CFB" w:rsidP="00A10CFB">
      <w:pPr>
        <w:numPr>
          <w:ilvl w:val="0"/>
          <w:numId w:val="13"/>
        </w:numPr>
        <w:shd w:val="clear" w:color="auto" w:fill="FFFFFF"/>
        <w:tabs>
          <w:tab w:val="clear" w:pos="720"/>
          <w:tab w:val="left" w:pos="730"/>
        </w:tabs>
        <w:ind w:left="730" w:right="-2"/>
        <w:jc w:val="both"/>
        <w:rPr>
          <w:bCs/>
        </w:rPr>
      </w:pPr>
      <w:r w:rsidRPr="002D0B6C">
        <w:rPr>
          <w:bCs/>
          <w:spacing w:val="-1"/>
        </w:rPr>
        <w:t>устанавливать взаимосвязи между животными и их средой обитания</w:t>
      </w:r>
      <w:r w:rsidRPr="002D0B6C">
        <w:rPr>
          <w:bCs/>
          <w:spacing w:val="-3"/>
        </w:rPr>
        <w:t xml:space="preserve">: приспособления к ней особенностями строения организма, </w:t>
      </w:r>
      <w:r w:rsidRPr="002D0B6C">
        <w:rPr>
          <w:bCs/>
        </w:rPr>
        <w:t>поведения животных;</w:t>
      </w:r>
    </w:p>
    <w:p w:rsidR="00A10CFB" w:rsidRPr="002D0B6C" w:rsidRDefault="00A10CFB" w:rsidP="00A10CFB">
      <w:pPr>
        <w:numPr>
          <w:ilvl w:val="0"/>
          <w:numId w:val="13"/>
        </w:numPr>
        <w:shd w:val="clear" w:color="auto" w:fill="FFFFFF"/>
        <w:tabs>
          <w:tab w:val="clear" w:pos="720"/>
          <w:tab w:val="left" w:pos="734"/>
        </w:tabs>
        <w:ind w:left="734" w:right="-2"/>
        <w:jc w:val="both"/>
        <w:rPr>
          <w:bCs/>
          <w:spacing w:val="-8"/>
        </w:rPr>
      </w:pPr>
      <w:r w:rsidRPr="002D0B6C">
        <w:rPr>
          <w:bCs/>
          <w:spacing w:val="-1"/>
        </w:rPr>
        <w:t>проводить несложный уход за некоторыми сельскохозяйствен</w:t>
      </w:r>
      <w:r w:rsidRPr="002D0B6C">
        <w:rPr>
          <w:bCs/>
          <w:spacing w:val="-1"/>
        </w:rPr>
        <w:softHyphen/>
      </w:r>
      <w:r w:rsidRPr="002D0B6C">
        <w:rPr>
          <w:bCs/>
          <w:spacing w:val="-8"/>
        </w:rPr>
        <w:t xml:space="preserve">ными животными (для сельских вспомогательных школ) или за </w:t>
      </w:r>
      <w:r w:rsidRPr="002D0B6C">
        <w:rPr>
          <w:bCs/>
          <w:spacing w:val="-3"/>
        </w:rPr>
        <w:t>домашними животными (птицы, звери, рыбы), имеющимися у детей до</w:t>
      </w:r>
      <w:r w:rsidRPr="002D0B6C">
        <w:rPr>
          <w:bCs/>
          <w:spacing w:val="-1"/>
        </w:rPr>
        <w:t>ма; рассказывать о своих питомцах (их породах, поведении и</w:t>
      </w:r>
      <w:r w:rsidRPr="002D0B6C">
        <w:rPr>
          <w:bCs/>
          <w:spacing w:val="-1"/>
        </w:rPr>
        <w:br/>
        <w:t xml:space="preserve"> </w:t>
      </w:r>
      <w:r w:rsidRPr="002D0B6C">
        <w:rPr>
          <w:bCs/>
          <w:spacing w:val="-8"/>
        </w:rPr>
        <w:t>повадках).</w:t>
      </w: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Pr="002D0B6C" w:rsidRDefault="00A10CFB" w:rsidP="00A10CFB">
      <w:pPr>
        <w:shd w:val="clear" w:color="auto" w:fill="FFFFFF"/>
        <w:tabs>
          <w:tab w:val="left" w:leader="dot" w:pos="245"/>
        </w:tabs>
        <w:ind w:left="14" w:right="-2" w:firstLine="326"/>
        <w:jc w:val="both"/>
        <w:rPr>
          <w:bCs/>
        </w:rPr>
      </w:pPr>
    </w:p>
    <w:p w:rsidR="00A10CFB" w:rsidRPr="002D0B6C" w:rsidRDefault="00A10CFB" w:rsidP="00A10CFB">
      <w:pPr>
        <w:shd w:val="clear" w:color="auto" w:fill="FFFFFF"/>
        <w:tabs>
          <w:tab w:val="left" w:leader="dot" w:pos="245"/>
        </w:tabs>
        <w:ind w:right="-2"/>
        <w:jc w:val="both"/>
        <w:rPr>
          <w:bCs/>
          <w:spacing w:val="-8"/>
        </w:rPr>
      </w:pPr>
      <w:r>
        <w:rPr>
          <w:bCs/>
          <w:spacing w:val="-8"/>
        </w:rPr>
        <w:lastRenderedPageBreak/>
        <w:t xml:space="preserve">ЧЕЛОВЕК  </w:t>
      </w:r>
      <w:r w:rsidRPr="002D0B6C">
        <w:rPr>
          <w:bCs/>
          <w:spacing w:val="-8"/>
        </w:rPr>
        <w:t xml:space="preserve">9 класс   </w:t>
      </w:r>
      <w:r>
        <w:rPr>
          <w:bCs/>
          <w:spacing w:val="-8"/>
        </w:rPr>
        <w:t>(</w:t>
      </w:r>
      <w:r w:rsidRPr="002D0B6C">
        <w:rPr>
          <w:bCs/>
          <w:spacing w:val="-8"/>
        </w:rPr>
        <w:t>2ч в неделю</w:t>
      </w:r>
      <w:r>
        <w:rPr>
          <w:bCs/>
          <w:spacing w:val="-8"/>
        </w:rPr>
        <w:t>)</w:t>
      </w:r>
    </w:p>
    <w:p w:rsidR="00A10CFB" w:rsidRPr="003D4592" w:rsidRDefault="00A10CFB" w:rsidP="00A10CFB">
      <w:pPr>
        <w:shd w:val="clear" w:color="auto" w:fill="FFFFFF"/>
        <w:ind w:right="-2"/>
        <w:jc w:val="both"/>
        <w:rPr>
          <w:bCs/>
          <w:i/>
        </w:rPr>
      </w:pPr>
      <w:r>
        <w:rPr>
          <w:bCs/>
          <w:i/>
        </w:rPr>
        <w:t xml:space="preserve">Общий обзор организма человека. </w:t>
      </w:r>
      <w:r w:rsidRPr="002D0B6C">
        <w:rPr>
          <w:bCs/>
          <w:spacing w:val="-1"/>
        </w:rPr>
        <w:t xml:space="preserve">Общее знакомство с организмом человека. Краткие сведения о </w:t>
      </w:r>
      <w:r w:rsidRPr="002D0B6C">
        <w:rPr>
          <w:bCs/>
        </w:rPr>
        <w:t xml:space="preserve">строении клеток и тканей человека. Органы и системы органон </w:t>
      </w:r>
      <w:r w:rsidRPr="002D0B6C">
        <w:rPr>
          <w:bCs/>
          <w:spacing w:val="-2"/>
        </w:rPr>
        <w:t>(опорно-двигательная, пищеварительная, кровеносная, выделитель</w:t>
      </w:r>
      <w:r w:rsidRPr="002D0B6C">
        <w:rPr>
          <w:bCs/>
          <w:spacing w:val="-2"/>
        </w:rPr>
        <w:softHyphen/>
      </w:r>
      <w:r w:rsidRPr="002D0B6C">
        <w:rPr>
          <w:bCs/>
        </w:rPr>
        <w:t>ная, дыхательная, нервная и органы чувств).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1"/>
        </w:rPr>
      </w:pPr>
      <w:r w:rsidRPr="002D0B6C">
        <w:rPr>
          <w:bCs/>
          <w:spacing w:val="-1"/>
        </w:rPr>
        <w:t>Демонстрация торса человека.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3D4592">
        <w:rPr>
          <w:bCs/>
          <w:i/>
        </w:rPr>
        <w:t>Опора тела и движение</w:t>
      </w:r>
      <w:r>
        <w:rPr>
          <w:bCs/>
          <w:spacing w:val="-3"/>
        </w:rPr>
        <w:t>.</w:t>
      </w:r>
      <w:r w:rsidRPr="003D4592">
        <w:rPr>
          <w:bCs/>
          <w:spacing w:val="-3"/>
        </w:rPr>
        <w:t xml:space="preserve"> </w:t>
      </w:r>
      <w:r w:rsidRPr="002D0B6C">
        <w:rPr>
          <w:bCs/>
          <w:spacing w:val="-3"/>
        </w:rPr>
        <w:t xml:space="preserve">Значение опорно-двигательной системы. </w:t>
      </w:r>
      <w:r w:rsidRPr="002D0B6C">
        <w:rPr>
          <w:bCs/>
          <w:spacing w:val="-4"/>
        </w:rPr>
        <w:t xml:space="preserve"> Скелет человека. Соединения костей (подвижное и неподвиж</w:t>
      </w:r>
      <w:r w:rsidRPr="002D0B6C">
        <w:rPr>
          <w:bCs/>
          <w:spacing w:val="-4"/>
        </w:rPr>
        <w:softHyphen/>
      </w:r>
      <w:r w:rsidRPr="002D0B6C">
        <w:rPr>
          <w:bCs/>
        </w:rPr>
        <w:t>ное). Первая помощь при ушибах, растяжении связок, вывихах су</w:t>
      </w:r>
      <w:r w:rsidRPr="002D0B6C">
        <w:rPr>
          <w:bCs/>
        </w:rPr>
        <w:softHyphen/>
        <w:t>ставов и переломах костей.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  <w:spacing w:val="-4"/>
        </w:rPr>
        <w:t>Основные группы мышц человеческого тела. Работа мышц. 3на</w:t>
      </w:r>
      <w:r w:rsidRPr="002D0B6C">
        <w:rPr>
          <w:bCs/>
          <w:spacing w:val="-3"/>
        </w:rPr>
        <w:t>чение физических упражнений для правильного формирования ске</w:t>
      </w:r>
      <w:r w:rsidRPr="002D0B6C">
        <w:rPr>
          <w:bCs/>
        </w:rPr>
        <w:t>лета и мышц. Предупреждение искривления позвоночника и развития плоскостопия.</w:t>
      </w:r>
    </w:p>
    <w:p w:rsidR="00A10CFB" w:rsidRPr="002D0B6C" w:rsidRDefault="00A10CFB" w:rsidP="00A10CFB">
      <w:pPr>
        <w:shd w:val="clear" w:color="auto" w:fill="FFFFFF"/>
        <w:tabs>
          <w:tab w:val="left" w:leader="dot" w:pos="394"/>
        </w:tabs>
        <w:ind w:right="-2"/>
        <w:jc w:val="both"/>
        <w:rPr>
          <w:bCs/>
          <w:spacing w:val="-8"/>
        </w:rPr>
      </w:pPr>
      <w:r w:rsidRPr="002D0B6C">
        <w:rPr>
          <w:bCs/>
          <w:spacing w:val="-8"/>
        </w:rPr>
        <w:t>Демонстрация скелета человека, позвонков. Опыты, демонст</w:t>
      </w:r>
      <w:r w:rsidRPr="002D0B6C">
        <w:rPr>
          <w:bCs/>
          <w:spacing w:val="-4"/>
        </w:rPr>
        <w:t xml:space="preserve">рирующие статическую и динамическую нагрузки на мышцы; </w:t>
      </w:r>
      <w:r w:rsidRPr="002D0B6C">
        <w:rPr>
          <w:bCs/>
          <w:smallCaps/>
          <w:spacing w:val="-4"/>
        </w:rPr>
        <w:t>свойс</w:t>
      </w:r>
      <w:r w:rsidRPr="002D0B6C">
        <w:rPr>
          <w:bCs/>
          <w:spacing w:val="-8"/>
        </w:rPr>
        <w:t>тва декальцинированных и прокаленных костей.</w:t>
      </w:r>
    </w:p>
    <w:p w:rsidR="00A10CFB" w:rsidRPr="003D4592" w:rsidRDefault="00A10CFB" w:rsidP="00A10CFB">
      <w:pPr>
        <w:shd w:val="clear" w:color="auto" w:fill="FFFFFF"/>
        <w:ind w:right="-2"/>
        <w:jc w:val="both"/>
        <w:rPr>
          <w:bCs/>
          <w:i/>
        </w:rPr>
      </w:pPr>
      <w:r>
        <w:rPr>
          <w:bCs/>
          <w:i/>
        </w:rPr>
        <w:t xml:space="preserve">Кровь и кровообращение. </w:t>
      </w:r>
      <w:r w:rsidRPr="002D0B6C">
        <w:rPr>
          <w:bCs/>
        </w:rPr>
        <w:t>Значение крови и кровообращения. Состав крови (клетки красные, белые), плазма крови.</w:t>
      </w:r>
      <w:r>
        <w:rPr>
          <w:bCs/>
        </w:rPr>
        <w:t xml:space="preserve"> </w:t>
      </w:r>
      <w:r w:rsidRPr="002D0B6C">
        <w:rPr>
          <w:bCs/>
        </w:rPr>
        <w:t xml:space="preserve">Органы кровообращения: сердце и сосуды. Большой и малый круги кровообращения. Сердце, его строение и работа. Движение   крови по сосудам. Пульс. Предупреждение </w:t>
      </w:r>
      <w:proofErr w:type="gramStart"/>
      <w:r w:rsidRPr="002D0B6C">
        <w:rPr>
          <w:bCs/>
        </w:rPr>
        <w:t>сердечно-сосудистых</w:t>
      </w:r>
      <w:proofErr w:type="gramEnd"/>
      <w:r w:rsidRPr="002D0B6C">
        <w:rPr>
          <w:bCs/>
        </w:rPr>
        <w:t xml:space="preserve"> заболеваний. Первая помощь при кровотечениях. Отрицательное </w:t>
      </w:r>
      <w:r w:rsidRPr="002D0B6C">
        <w:rPr>
          <w:bCs/>
          <w:spacing w:val="-3"/>
        </w:rPr>
        <w:t xml:space="preserve">влияние никотина и алкоголя на сердце и сосуды 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</w:rPr>
      </w:pPr>
      <w:r w:rsidRPr="002D0B6C">
        <w:rPr>
          <w:bCs/>
        </w:rPr>
        <w:t>Демонстрация влажного препарата и муляжа сердца млекопи</w:t>
      </w:r>
      <w:r w:rsidRPr="002D0B6C">
        <w:rPr>
          <w:bCs/>
        </w:rPr>
        <w:softHyphen/>
        <w:t>тающего.</w:t>
      </w:r>
    </w:p>
    <w:p w:rsidR="00A10CFB" w:rsidRPr="002D0B6C" w:rsidRDefault="00A10CFB" w:rsidP="00A10CFB">
      <w:pPr>
        <w:shd w:val="clear" w:color="auto" w:fill="FFFFFF"/>
        <w:ind w:right="-2" w:firstLine="709"/>
        <w:jc w:val="both"/>
        <w:rPr>
          <w:bCs/>
          <w:i/>
          <w:iCs/>
        </w:rPr>
      </w:pPr>
      <w:r w:rsidRPr="002D0B6C">
        <w:rPr>
          <w:bCs/>
          <w:i/>
          <w:iCs/>
        </w:rPr>
        <w:t>Лабораторные работы</w:t>
      </w:r>
    </w:p>
    <w:p w:rsidR="00A10CFB" w:rsidRPr="002D0B6C" w:rsidRDefault="00A10CFB" w:rsidP="00A10CFB">
      <w:pPr>
        <w:numPr>
          <w:ilvl w:val="0"/>
          <w:numId w:val="14"/>
        </w:numPr>
        <w:shd w:val="clear" w:color="auto" w:fill="FFFFFF"/>
        <w:tabs>
          <w:tab w:val="clear" w:pos="0"/>
          <w:tab w:val="num" w:pos="403"/>
          <w:tab w:val="left" w:pos="614"/>
        </w:tabs>
        <w:ind w:left="403" w:right="-2"/>
        <w:jc w:val="both"/>
        <w:rPr>
          <w:bCs/>
          <w:spacing w:val="-8"/>
        </w:rPr>
      </w:pPr>
      <w:r w:rsidRPr="002D0B6C">
        <w:rPr>
          <w:bCs/>
          <w:spacing w:val="-8"/>
        </w:rPr>
        <w:t>Микроскопическое строение крови.</w:t>
      </w:r>
    </w:p>
    <w:p w:rsidR="00A10CFB" w:rsidRPr="002D0B6C" w:rsidRDefault="00A10CFB" w:rsidP="00A10CFB">
      <w:pPr>
        <w:numPr>
          <w:ilvl w:val="0"/>
          <w:numId w:val="14"/>
        </w:numPr>
        <w:shd w:val="clear" w:color="auto" w:fill="FFFFFF"/>
        <w:tabs>
          <w:tab w:val="clear" w:pos="0"/>
          <w:tab w:val="num" w:pos="403"/>
          <w:tab w:val="left" w:pos="614"/>
        </w:tabs>
        <w:ind w:left="403" w:right="-2"/>
        <w:jc w:val="both"/>
        <w:rPr>
          <w:bCs/>
        </w:rPr>
      </w:pPr>
      <w:r w:rsidRPr="002D0B6C">
        <w:rPr>
          <w:bCs/>
          <w:spacing w:val="-1"/>
        </w:rPr>
        <w:t xml:space="preserve">Подсчет частоты пульса в спокойном состоянии и после ряди </w:t>
      </w:r>
      <w:r w:rsidRPr="002D0B6C">
        <w:rPr>
          <w:bCs/>
        </w:rPr>
        <w:t>физических упражнений (приседания, прыжки, бег).</w:t>
      </w:r>
    </w:p>
    <w:p w:rsidR="00A10CFB" w:rsidRDefault="00A10CFB" w:rsidP="00A10CFB">
      <w:pPr>
        <w:shd w:val="clear" w:color="auto" w:fill="FFFFFF"/>
        <w:ind w:right="-2"/>
        <w:jc w:val="both"/>
        <w:rPr>
          <w:bCs/>
          <w:i/>
          <w:spacing w:val="-2"/>
        </w:rPr>
      </w:pPr>
      <w:r w:rsidRPr="003D4592">
        <w:rPr>
          <w:bCs/>
          <w:i/>
          <w:spacing w:val="-2"/>
        </w:rPr>
        <w:t>Дыхание</w:t>
      </w:r>
      <w:r>
        <w:rPr>
          <w:bCs/>
          <w:i/>
          <w:spacing w:val="-2"/>
        </w:rPr>
        <w:t xml:space="preserve">. </w:t>
      </w:r>
      <w:r w:rsidRPr="002D0B6C">
        <w:rPr>
          <w:bCs/>
        </w:rPr>
        <w:t xml:space="preserve"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</w:t>
      </w:r>
      <w:r w:rsidRPr="002D0B6C">
        <w:rPr>
          <w:bCs/>
          <w:spacing w:val="-3"/>
        </w:rPr>
        <w:t>влияние никотина на органы дыхания. Необходимость чистого воз</w:t>
      </w:r>
      <w:r w:rsidRPr="002D0B6C">
        <w:rPr>
          <w:bCs/>
        </w:rPr>
        <w:t>духа для дыхания.</w:t>
      </w:r>
    </w:p>
    <w:p w:rsidR="00A10CFB" w:rsidRPr="003D4592" w:rsidRDefault="00A10CFB" w:rsidP="00A10CFB">
      <w:pPr>
        <w:shd w:val="clear" w:color="auto" w:fill="FFFFFF"/>
        <w:ind w:right="-2"/>
        <w:jc w:val="both"/>
        <w:rPr>
          <w:bCs/>
          <w:i/>
          <w:spacing w:val="-2"/>
        </w:rPr>
      </w:pPr>
      <w:r w:rsidRPr="002D0B6C">
        <w:rPr>
          <w:bCs/>
          <w:spacing w:val="-1"/>
        </w:rPr>
        <w:t>Демонстрация опыта, обнаруживающего углекислый газ в вы</w:t>
      </w:r>
      <w:r w:rsidRPr="002D0B6C">
        <w:rPr>
          <w:bCs/>
        </w:rPr>
        <w:t>дыхаемом воздухе.</w:t>
      </w:r>
    </w:p>
    <w:p w:rsidR="00A10CFB" w:rsidRPr="003D4592" w:rsidRDefault="00A10CFB" w:rsidP="00A10CFB">
      <w:pPr>
        <w:shd w:val="clear" w:color="auto" w:fill="FFFFFF"/>
        <w:ind w:right="-2"/>
        <w:jc w:val="both"/>
        <w:rPr>
          <w:bCs/>
          <w:i/>
          <w:spacing w:val="-7"/>
        </w:rPr>
      </w:pPr>
      <w:r w:rsidRPr="003D4592">
        <w:rPr>
          <w:bCs/>
          <w:i/>
          <w:spacing w:val="-7"/>
        </w:rPr>
        <w:t>Пищеварение.</w:t>
      </w:r>
      <w:r>
        <w:rPr>
          <w:bCs/>
          <w:i/>
          <w:spacing w:val="-7"/>
        </w:rPr>
        <w:t xml:space="preserve"> </w:t>
      </w:r>
      <w:r w:rsidRPr="002D0B6C">
        <w:rPr>
          <w:bCs/>
        </w:rPr>
        <w:t xml:space="preserve"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</w:t>
      </w:r>
      <w:r w:rsidRPr="002D0B6C">
        <w:rPr>
          <w:bCs/>
          <w:spacing w:val="-1"/>
        </w:rPr>
        <w:t>веще</w:t>
      </w:r>
      <w:proofErr w:type="gramStart"/>
      <w:r w:rsidRPr="002D0B6C">
        <w:rPr>
          <w:bCs/>
          <w:spacing w:val="-1"/>
        </w:rPr>
        <w:t>ств</w:t>
      </w:r>
      <w:r w:rsidRPr="002D0B6C">
        <w:rPr>
          <w:bCs/>
          <w:smallCaps/>
          <w:spacing w:val="-1"/>
        </w:rPr>
        <w:t xml:space="preserve"> </w:t>
      </w:r>
      <w:r w:rsidRPr="002D0B6C">
        <w:rPr>
          <w:bCs/>
          <w:spacing w:val="-1"/>
        </w:rPr>
        <w:t>в кр</w:t>
      </w:r>
      <w:proofErr w:type="gramEnd"/>
      <w:r w:rsidRPr="002D0B6C">
        <w:rPr>
          <w:bCs/>
          <w:spacing w:val="-1"/>
        </w:rPr>
        <w:t>овь. Гигиена питания и предупреждение желудочно-</w:t>
      </w:r>
      <w:r w:rsidRPr="002D0B6C">
        <w:rPr>
          <w:bCs/>
        </w:rPr>
        <w:t>кишечных заболеваний, пищевых отправлений и глистных заражений.</w:t>
      </w:r>
    </w:p>
    <w:p w:rsidR="00A10CFB" w:rsidRPr="002D0B6C" w:rsidRDefault="00A10CFB" w:rsidP="00A10CFB">
      <w:pPr>
        <w:shd w:val="clear" w:color="auto" w:fill="FFFFFF"/>
        <w:ind w:right="-2" w:firstLine="709"/>
        <w:jc w:val="both"/>
        <w:rPr>
          <w:bCs/>
        </w:rPr>
      </w:pPr>
      <w:r w:rsidRPr="002D0B6C">
        <w:rPr>
          <w:bCs/>
        </w:rPr>
        <w:t>Демонстрация опытов:</w:t>
      </w:r>
    </w:p>
    <w:p w:rsidR="00A10CFB" w:rsidRPr="002D0B6C" w:rsidRDefault="00A10CFB" w:rsidP="00A10CFB">
      <w:pPr>
        <w:numPr>
          <w:ilvl w:val="0"/>
          <w:numId w:val="15"/>
        </w:numPr>
        <w:shd w:val="clear" w:color="auto" w:fill="FFFFFF"/>
        <w:tabs>
          <w:tab w:val="clear" w:pos="0"/>
          <w:tab w:val="num" w:pos="326"/>
          <w:tab w:val="left" w:pos="533"/>
        </w:tabs>
        <w:ind w:left="326" w:right="-2"/>
        <w:jc w:val="both"/>
        <w:rPr>
          <w:bCs/>
        </w:rPr>
      </w:pPr>
      <w:r w:rsidRPr="002D0B6C">
        <w:rPr>
          <w:bCs/>
        </w:rPr>
        <w:t>Обнаружение крахмала в хлебе и картофеле.</w:t>
      </w:r>
    </w:p>
    <w:p w:rsidR="00A10CFB" w:rsidRPr="002D0B6C" w:rsidRDefault="00A10CFB" w:rsidP="00A10CFB">
      <w:pPr>
        <w:numPr>
          <w:ilvl w:val="0"/>
          <w:numId w:val="15"/>
        </w:numPr>
        <w:shd w:val="clear" w:color="auto" w:fill="FFFFFF"/>
        <w:tabs>
          <w:tab w:val="clear" w:pos="0"/>
          <w:tab w:val="num" w:pos="326"/>
          <w:tab w:val="left" w:pos="533"/>
        </w:tabs>
        <w:ind w:left="326" w:right="-2"/>
        <w:jc w:val="both"/>
        <w:rPr>
          <w:bCs/>
          <w:spacing w:val="-1"/>
        </w:rPr>
      </w:pPr>
      <w:r w:rsidRPr="002D0B6C">
        <w:rPr>
          <w:bCs/>
          <w:spacing w:val="-1"/>
        </w:rPr>
        <w:t xml:space="preserve">Обнаружение белка и крахмала в пшеничной муке. </w:t>
      </w:r>
    </w:p>
    <w:p w:rsidR="00A10CFB" w:rsidRDefault="00A10CFB" w:rsidP="00A10CFB">
      <w:pPr>
        <w:numPr>
          <w:ilvl w:val="0"/>
          <w:numId w:val="15"/>
        </w:numPr>
        <w:shd w:val="clear" w:color="auto" w:fill="FFFFFF"/>
        <w:tabs>
          <w:tab w:val="clear" w:pos="0"/>
          <w:tab w:val="num" w:pos="326"/>
          <w:tab w:val="left" w:pos="533"/>
        </w:tabs>
        <w:ind w:left="326" w:right="-2"/>
        <w:jc w:val="both"/>
        <w:rPr>
          <w:bCs/>
        </w:rPr>
      </w:pPr>
      <w:r w:rsidRPr="002D0B6C">
        <w:rPr>
          <w:bCs/>
          <w:i/>
          <w:iCs/>
        </w:rPr>
        <w:t xml:space="preserve"> </w:t>
      </w:r>
      <w:r w:rsidRPr="002D0B6C">
        <w:rPr>
          <w:bCs/>
        </w:rPr>
        <w:t>Действие слюны на крахмал.</w:t>
      </w:r>
    </w:p>
    <w:p w:rsidR="00A10CFB" w:rsidRPr="003D4592" w:rsidRDefault="00A10CFB" w:rsidP="00A10CFB">
      <w:pPr>
        <w:numPr>
          <w:ilvl w:val="0"/>
          <w:numId w:val="15"/>
        </w:numPr>
        <w:shd w:val="clear" w:color="auto" w:fill="FFFFFF"/>
        <w:tabs>
          <w:tab w:val="clear" w:pos="0"/>
          <w:tab w:val="num" w:pos="326"/>
          <w:tab w:val="left" w:pos="533"/>
        </w:tabs>
        <w:ind w:left="326" w:right="-2"/>
        <w:jc w:val="both"/>
        <w:rPr>
          <w:bCs/>
        </w:rPr>
      </w:pPr>
      <w:r>
        <w:rPr>
          <w:bCs/>
        </w:rPr>
        <w:t xml:space="preserve"> </w:t>
      </w:r>
      <w:r w:rsidRPr="003D4592">
        <w:rPr>
          <w:bCs/>
          <w:spacing w:val="-1"/>
        </w:rPr>
        <w:t>Действие желудочного сока на белки.</w:t>
      </w:r>
    </w:p>
    <w:p w:rsidR="00A10CFB" w:rsidRPr="003D4592" w:rsidRDefault="00A10CFB" w:rsidP="00A10CFB">
      <w:pPr>
        <w:shd w:val="clear" w:color="auto" w:fill="FFFFFF"/>
        <w:ind w:right="-2"/>
        <w:jc w:val="both"/>
        <w:rPr>
          <w:bCs/>
          <w:spacing w:val="-12"/>
        </w:rPr>
      </w:pPr>
      <w:r w:rsidRPr="003D4592">
        <w:rPr>
          <w:bCs/>
          <w:i/>
          <w:spacing w:val="-12"/>
        </w:rPr>
        <w:t>Почки.</w:t>
      </w:r>
      <w:r>
        <w:rPr>
          <w:bCs/>
          <w:spacing w:val="-12"/>
        </w:rPr>
        <w:t xml:space="preserve"> </w:t>
      </w:r>
      <w:r w:rsidRPr="002D0B6C">
        <w:rPr>
          <w:bCs/>
        </w:rPr>
        <w:t>Органы мочевыделительной системы, их значение. Внешнее строение почек и их расположение в о</w:t>
      </w:r>
      <w:r>
        <w:rPr>
          <w:bCs/>
        </w:rPr>
        <w:t xml:space="preserve">рганизме. Предупреждение </w:t>
      </w:r>
      <w:r w:rsidRPr="002D0B6C">
        <w:rPr>
          <w:bCs/>
        </w:rPr>
        <w:t>почечных заболеваний.</w:t>
      </w:r>
    </w:p>
    <w:p w:rsidR="00A10CFB" w:rsidRPr="003D4592" w:rsidRDefault="00A10CFB" w:rsidP="00A10CFB">
      <w:pPr>
        <w:shd w:val="clear" w:color="auto" w:fill="FFFFFF"/>
        <w:ind w:right="-2"/>
        <w:jc w:val="both"/>
        <w:rPr>
          <w:bCs/>
          <w:i/>
          <w:spacing w:val="-3"/>
        </w:rPr>
      </w:pPr>
      <w:r w:rsidRPr="003D4592">
        <w:rPr>
          <w:bCs/>
          <w:i/>
          <w:spacing w:val="-3"/>
        </w:rPr>
        <w:t>Кожа.</w:t>
      </w:r>
      <w:r>
        <w:rPr>
          <w:bCs/>
          <w:i/>
          <w:spacing w:val="-3"/>
        </w:rPr>
        <w:t xml:space="preserve"> </w:t>
      </w:r>
      <w:r w:rsidRPr="002D0B6C">
        <w:rPr>
          <w:bCs/>
          <w:spacing w:val="-2"/>
        </w:rPr>
        <w:t>Кожа человека и ее значение как органа защиты организма, ося</w:t>
      </w:r>
      <w:r w:rsidRPr="002D0B6C">
        <w:rPr>
          <w:bCs/>
          <w:spacing w:val="-2"/>
        </w:rPr>
        <w:softHyphen/>
        <w:t>зания</w:t>
      </w:r>
      <w:r w:rsidRPr="002D0B6C">
        <w:rPr>
          <w:bCs/>
        </w:rPr>
        <w:t>, выделения (пота) и терморегуляции. Закаливание организ</w:t>
      </w:r>
      <w:r w:rsidRPr="002D0B6C">
        <w:rPr>
          <w:bCs/>
        </w:rPr>
        <w:softHyphen/>
      </w:r>
      <w:r>
        <w:rPr>
          <w:bCs/>
          <w:spacing w:val="-2"/>
        </w:rPr>
        <w:t>ма и ги</w:t>
      </w:r>
      <w:r w:rsidRPr="002D0B6C">
        <w:rPr>
          <w:bCs/>
          <w:spacing w:val="-2"/>
        </w:rPr>
        <w:t>гиена кожи и гигиенические требования к одежде. Профилакти</w:t>
      </w:r>
      <w:r w:rsidRPr="002D0B6C">
        <w:rPr>
          <w:bCs/>
          <w:spacing w:val="-3"/>
        </w:rPr>
        <w:t xml:space="preserve">ка и первая помощь при тепловом и солнечных </w:t>
      </w:r>
      <w:proofErr w:type="gramStart"/>
      <w:r w:rsidRPr="002D0B6C">
        <w:rPr>
          <w:bCs/>
          <w:spacing w:val="-3"/>
        </w:rPr>
        <w:t>ударах</w:t>
      </w:r>
      <w:proofErr w:type="gramEnd"/>
      <w:r w:rsidRPr="002D0B6C">
        <w:rPr>
          <w:bCs/>
          <w:spacing w:val="-3"/>
        </w:rPr>
        <w:t xml:space="preserve">, ожогах и </w:t>
      </w:r>
      <w:r w:rsidRPr="002D0B6C">
        <w:rPr>
          <w:bCs/>
        </w:rPr>
        <w:t>обморожении.</w:t>
      </w:r>
    </w:p>
    <w:p w:rsidR="00A10CFB" w:rsidRPr="003D4592" w:rsidRDefault="00A10CFB" w:rsidP="00A10CFB">
      <w:pPr>
        <w:shd w:val="clear" w:color="auto" w:fill="FFFFFF"/>
        <w:ind w:right="-2"/>
        <w:jc w:val="both"/>
        <w:rPr>
          <w:bCs/>
          <w:spacing w:val="-7"/>
        </w:rPr>
      </w:pPr>
      <w:r w:rsidRPr="003D4592">
        <w:rPr>
          <w:bCs/>
          <w:i/>
          <w:spacing w:val="-7"/>
        </w:rPr>
        <w:t>Нервная система</w:t>
      </w:r>
      <w:r>
        <w:rPr>
          <w:bCs/>
          <w:spacing w:val="-7"/>
        </w:rPr>
        <w:t xml:space="preserve">. </w:t>
      </w:r>
      <w:r w:rsidRPr="002D0B6C">
        <w:rPr>
          <w:bCs/>
          <w:spacing w:val="-3"/>
        </w:rPr>
        <w:t>Строение и значение нервной системы (спинной и головной мозг,</w:t>
      </w:r>
      <w:r>
        <w:rPr>
          <w:bCs/>
          <w:spacing w:val="-3"/>
        </w:rPr>
        <w:t xml:space="preserve"> нервы</w:t>
      </w:r>
      <w:r w:rsidRPr="002D0B6C">
        <w:rPr>
          <w:bCs/>
          <w:spacing w:val="-10"/>
        </w:rPr>
        <w:t>). Гигиена умственного труда. Отрицательное влияние на не</w:t>
      </w:r>
      <w:r w:rsidRPr="002D0B6C">
        <w:rPr>
          <w:bCs/>
          <w:spacing w:val="-1"/>
        </w:rPr>
        <w:t>рвную систему алкоголя и никотина. Сон и его значение.</w:t>
      </w:r>
    </w:p>
    <w:p w:rsidR="00A10CFB" w:rsidRPr="003D4592" w:rsidRDefault="00A10CFB" w:rsidP="00A10CFB">
      <w:pPr>
        <w:shd w:val="clear" w:color="auto" w:fill="FFFFFF"/>
        <w:tabs>
          <w:tab w:val="left" w:pos="336"/>
          <w:tab w:val="left" w:pos="547"/>
        </w:tabs>
        <w:ind w:right="-2"/>
        <w:jc w:val="both"/>
        <w:rPr>
          <w:bCs/>
          <w:spacing w:val="-8"/>
        </w:rPr>
      </w:pPr>
      <w:r w:rsidRPr="003D4592">
        <w:rPr>
          <w:bCs/>
          <w:i/>
          <w:spacing w:val="-8"/>
        </w:rPr>
        <w:t>Органы чувств.</w:t>
      </w:r>
      <w:r>
        <w:rPr>
          <w:bCs/>
          <w:spacing w:val="-8"/>
        </w:rPr>
        <w:t xml:space="preserve"> </w:t>
      </w:r>
      <w:r w:rsidRPr="002D0B6C">
        <w:rPr>
          <w:bCs/>
        </w:rPr>
        <w:t>Значение органов чувств. Строение, функции, гигиена органа з</w:t>
      </w:r>
      <w:r w:rsidRPr="002D0B6C">
        <w:rPr>
          <w:bCs/>
          <w:spacing w:val="-1"/>
        </w:rPr>
        <w:t xml:space="preserve">рения. Строение органа слуха. Предупреждение нарушений слуха. </w:t>
      </w:r>
      <w:r w:rsidRPr="002D0B6C">
        <w:rPr>
          <w:bCs/>
        </w:rPr>
        <w:t>Органы обоняния и вкуса.</w:t>
      </w:r>
    </w:p>
    <w:p w:rsidR="00A10CFB" w:rsidRPr="002D0B6C" w:rsidRDefault="00A10CFB" w:rsidP="00A10CFB">
      <w:pPr>
        <w:shd w:val="clear" w:color="auto" w:fill="FFFFFF"/>
        <w:tabs>
          <w:tab w:val="left" w:leader="dot" w:pos="293"/>
        </w:tabs>
        <w:ind w:right="-2"/>
        <w:jc w:val="both"/>
        <w:rPr>
          <w:bCs/>
        </w:rPr>
      </w:pPr>
      <w:r w:rsidRPr="002D0B6C">
        <w:rPr>
          <w:bCs/>
          <w:spacing w:val="-1"/>
        </w:rPr>
        <w:t>Демонстрация влажного препарата «Глаз крупного млекопитающ</w:t>
      </w:r>
      <w:r w:rsidRPr="002D0B6C">
        <w:rPr>
          <w:bCs/>
        </w:rPr>
        <w:t>его», моделей глазного яблока и уха.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spacing w:val="-1"/>
        </w:rPr>
      </w:pPr>
      <w:r w:rsidRPr="002D0B6C">
        <w:rPr>
          <w:bCs/>
          <w:spacing w:val="-1"/>
        </w:rPr>
        <w:t>Охрана здоровья человека в Российской Федерации</w:t>
      </w:r>
    </w:p>
    <w:p w:rsidR="00A10CFB" w:rsidRDefault="00A10CFB" w:rsidP="00A10CFB">
      <w:pPr>
        <w:shd w:val="clear" w:color="auto" w:fill="FFFFFF"/>
        <w:tabs>
          <w:tab w:val="left" w:pos="5"/>
          <w:tab w:val="left" w:pos="216"/>
        </w:tabs>
        <w:ind w:right="-2"/>
        <w:jc w:val="both"/>
        <w:rPr>
          <w:bCs/>
          <w:spacing w:val="-3"/>
        </w:rPr>
      </w:pPr>
      <w:r w:rsidRPr="002D0B6C">
        <w:rPr>
          <w:bCs/>
          <w:spacing w:val="-8"/>
        </w:rPr>
        <w:lastRenderedPageBreak/>
        <w:t xml:space="preserve">Система здравоохранения в Российской Федерации. Мероприятия, </w:t>
      </w:r>
      <w:r w:rsidRPr="002D0B6C">
        <w:rPr>
          <w:bCs/>
          <w:spacing w:val="-6"/>
        </w:rPr>
        <w:t>осуществляемые в нашей стране по охране труда. Организа</w:t>
      </w:r>
      <w:r w:rsidRPr="002D0B6C">
        <w:rPr>
          <w:bCs/>
          <w:spacing w:val="-6"/>
        </w:rPr>
        <w:softHyphen/>
      </w:r>
      <w:r w:rsidRPr="002D0B6C">
        <w:rPr>
          <w:bCs/>
          <w:spacing w:val="-3"/>
        </w:rPr>
        <w:t>ции отдыха. Медицинская помощь. Социальное обеспечение по ста</w:t>
      </w:r>
      <w:r w:rsidRPr="002D0B6C">
        <w:rPr>
          <w:bCs/>
          <w:spacing w:val="-3"/>
        </w:rPr>
        <w:softHyphen/>
        <w:t>рости, болезни и потере трудоспособности.</w:t>
      </w:r>
    </w:p>
    <w:p w:rsidR="00A10CFB" w:rsidRPr="002D0B6C" w:rsidRDefault="00A10CFB" w:rsidP="00A10CFB">
      <w:pPr>
        <w:shd w:val="clear" w:color="auto" w:fill="FFFFFF"/>
        <w:tabs>
          <w:tab w:val="left" w:pos="5"/>
          <w:tab w:val="left" w:pos="216"/>
        </w:tabs>
        <w:ind w:right="-2"/>
        <w:jc w:val="both"/>
        <w:rPr>
          <w:bCs/>
          <w:spacing w:val="-3"/>
        </w:rPr>
      </w:pPr>
    </w:p>
    <w:p w:rsidR="00A10CFB" w:rsidRPr="002D0B6C" w:rsidRDefault="00A10CFB" w:rsidP="00A10CFB">
      <w:pPr>
        <w:shd w:val="clear" w:color="auto" w:fill="FFFFFF"/>
        <w:tabs>
          <w:tab w:val="left" w:pos="5"/>
          <w:tab w:val="left" w:pos="216"/>
        </w:tabs>
        <w:ind w:right="-2"/>
        <w:jc w:val="both"/>
        <w:rPr>
          <w:bCs/>
          <w:i/>
          <w:iCs/>
          <w:spacing w:val="-3"/>
          <w:u w:val="single"/>
        </w:rPr>
      </w:pPr>
      <w:r w:rsidRPr="002D0B6C">
        <w:rPr>
          <w:bCs/>
          <w:i/>
          <w:iCs/>
          <w:spacing w:val="-3"/>
          <w:u w:val="single"/>
        </w:rPr>
        <w:t xml:space="preserve"> Основные требования к знаниям и умениям учащихся 9 класса </w:t>
      </w:r>
      <w:proofErr w:type="gramStart"/>
      <w:r w:rsidRPr="002D0B6C">
        <w:rPr>
          <w:bCs/>
          <w:i/>
          <w:iCs/>
          <w:spacing w:val="-3"/>
          <w:u w:val="single"/>
        </w:rPr>
        <w:t>п</w:t>
      </w:r>
      <w:proofErr w:type="gramEnd"/>
      <w:r w:rsidRPr="002D0B6C">
        <w:rPr>
          <w:bCs/>
          <w:i/>
          <w:iCs/>
          <w:spacing w:val="-3"/>
          <w:u w:val="single"/>
        </w:rPr>
        <w:t xml:space="preserve"> о разделу «Человек»</w:t>
      </w:r>
    </w:p>
    <w:p w:rsidR="00A10CFB" w:rsidRPr="002D0B6C" w:rsidRDefault="00A10CFB" w:rsidP="00A10CFB">
      <w:pPr>
        <w:shd w:val="clear" w:color="auto" w:fill="FFFFFF"/>
        <w:tabs>
          <w:tab w:val="left" w:pos="125"/>
        </w:tabs>
        <w:ind w:right="-2"/>
        <w:jc w:val="both"/>
        <w:rPr>
          <w:bCs/>
          <w:i/>
          <w:iCs/>
          <w:spacing w:val="-4"/>
        </w:rPr>
      </w:pPr>
      <w:r w:rsidRPr="002D0B6C">
        <w:rPr>
          <w:bCs/>
        </w:rPr>
        <w:t>*</w:t>
      </w:r>
      <w:r w:rsidRPr="002D0B6C">
        <w:rPr>
          <w:bCs/>
        </w:rPr>
        <w:tab/>
        <w:t>Уч</w:t>
      </w:r>
      <w:r w:rsidRPr="002D0B6C">
        <w:rPr>
          <w:bCs/>
          <w:i/>
          <w:iCs/>
          <w:spacing w:val="-4"/>
        </w:rPr>
        <w:t>ащиеся должны знать:</w:t>
      </w:r>
    </w:p>
    <w:p w:rsidR="00A10CFB" w:rsidRPr="002D0B6C" w:rsidRDefault="00A10CFB" w:rsidP="00A10CFB">
      <w:pPr>
        <w:numPr>
          <w:ilvl w:val="0"/>
          <w:numId w:val="16"/>
        </w:numPr>
        <w:shd w:val="clear" w:color="auto" w:fill="FFFFFF"/>
        <w:tabs>
          <w:tab w:val="clear" w:pos="720"/>
          <w:tab w:val="left" w:pos="725"/>
        </w:tabs>
        <w:ind w:left="0" w:right="-2" w:firstLine="0"/>
        <w:jc w:val="both"/>
        <w:rPr>
          <w:bCs/>
          <w:spacing w:val="-3"/>
        </w:rPr>
      </w:pPr>
      <w:r w:rsidRPr="002D0B6C">
        <w:rPr>
          <w:bCs/>
          <w:spacing w:val="-1"/>
        </w:rPr>
        <w:t>названия, строение и расположение основных органов организ</w:t>
      </w:r>
      <w:r w:rsidRPr="002D0B6C">
        <w:rPr>
          <w:bCs/>
          <w:spacing w:val="-1"/>
        </w:rPr>
        <w:softHyphen/>
      </w:r>
      <w:r w:rsidRPr="002D0B6C">
        <w:rPr>
          <w:bCs/>
          <w:spacing w:val="-3"/>
        </w:rPr>
        <w:t>ма человека;</w:t>
      </w:r>
    </w:p>
    <w:p w:rsidR="00A10CFB" w:rsidRPr="002D0B6C" w:rsidRDefault="00A10CFB" w:rsidP="00A10CFB">
      <w:pPr>
        <w:numPr>
          <w:ilvl w:val="0"/>
          <w:numId w:val="16"/>
        </w:numPr>
        <w:shd w:val="clear" w:color="auto" w:fill="FFFFFF"/>
        <w:tabs>
          <w:tab w:val="left" w:pos="754"/>
        </w:tabs>
        <w:ind w:left="0" w:right="-2" w:firstLine="0"/>
        <w:jc w:val="both"/>
        <w:rPr>
          <w:bCs/>
        </w:rPr>
      </w:pPr>
      <w:r w:rsidRPr="002D0B6C">
        <w:rPr>
          <w:bCs/>
          <w:spacing w:val="-4"/>
        </w:rPr>
        <w:t xml:space="preserve">элементарное представление о функциях основных органов </w:t>
      </w:r>
      <w:r w:rsidRPr="002D0B6C">
        <w:rPr>
          <w:bCs/>
        </w:rPr>
        <w:t>них систем;</w:t>
      </w:r>
    </w:p>
    <w:p w:rsidR="00A10CFB" w:rsidRPr="002D0B6C" w:rsidRDefault="00A10CFB" w:rsidP="00A10CFB">
      <w:pPr>
        <w:numPr>
          <w:ilvl w:val="0"/>
          <w:numId w:val="16"/>
        </w:numPr>
        <w:shd w:val="clear" w:color="auto" w:fill="FFFFFF"/>
        <w:tabs>
          <w:tab w:val="left" w:pos="1090"/>
        </w:tabs>
        <w:ind w:left="0" w:right="-2" w:firstLine="0"/>
        <w:jc w:val="both"/>
        <w:rPr>
          <w:bCs/>
        </w:rPr>
      </w:pPr>
      <w:r w:rsidRPr="002D0B6C">
        <w:rPr>
          <w:bCs/>
        </w:rPr>
        <w:t>влияние физических нагрузок на организм;</w:t>
      </w:r>
    </w:p>
    <w:p w:rsidR="00A10CFB" w:rsidRPr="002D0B6C" w:rsidRDefault="00A10CFB" w:rsidP="00A10CFB">
      <w:pPr>
        <w:numPr>
          <w:ilvl w:val="0"/>
          <w:numId w:val="16"/>
        </w:numPr>
        <w:shd w:val="clear" w:color="auto" w:fill="FFFFFF"/>
        <w:tabs>
          <w:tab w:val="left" w:pos="1085"/>
        </w:tabs>
        <w:ind w:left="0" w:right="-2" w:firstLine="0"/>
        <w:jc w:val="both"/>
        <w:rPr>
          <w:bCs/>
          <w:spacing w:val="-1"/>
        </w:rPr>
      </w:pPr>
      <w:r w:rsidRPr="002D0B6C">
        <w:rPr>
          <w:bCs/>
          <w:spacing w:val="-1"/>
        </w:rPr>
        <w:t>вредное влияние курения и алкогольных напитков на организм;</w:t>
      </w:r>
    </w:p>
    <w:p w:rsidR="00A10CFB" w:rsidRPr="002D0B6C" w:rsidRDefault="00A10CFB" w:rsidP="00A10CFB">
      <w:pPr>
        <w:numPr>
          <w:ilvl w:val="0"/>
          <w:numId w:val="16"/>
        </w:numPr>
        <w:shd w:val="clear" w:color="auto" w:fill="FFFFFF"/>
        <w:tabs>
          <w:tab w:val="left" w:pos="754"/>
        </w:tabs>
        <w:ind w:left="0" w:right="-2" w:firstLine="0"/>
        <w:jc w:val="both"/>
        <w:rPr>
          <w:bCs/>
          <w:spacing w:val="-1"/>
        </w:rPr>
      </w:pPr>
      <w:r w:rsidRPr="002D0B6C">
        <w:rPr>
          <w:bCs/>
          <w:spacing w:val="-1"/>
        </w:rPr>
        <w:t xml:space="preserve">основные санитарно-гигиенические правила. </w:t>
      </w:r>
    </w:p>
    <w:p w:rsidR="00A10CFB" w:rsidRPr="002D0B6C" w:rsidRDefault="00A10CFB" w:rsidP="00A10CFB">
      <w:pPr>
        <w:shd w:val="clear" w:color="auto" w:fill="FFFFFF"/>
        <w:ind w:right="-2"/>
        <w:jc w:val="both"/>
        <w:rPr>
          <w:bCs/>
          <w:i/>
          <w:iCs/>
        </w:rPr>
      </w:pPr>
      <w:r w:rsidRPr="002D0B6C">
        <w:rPr>
          <w:bCs/>
          <w:i/>
          <w:iCs/>
        </w:rPr>
        <w:t>Учащиеся должны уметь:</w:t>
      </w:r>
    </w:p>
    <w:p w:rsidR="00A10CFB" w:rsidRPr="002D0B6C" w:rsidRDefault="00A10CFB" w:rsidP="00A10CFB">
      <w:pPr>
        <w:numPr>
          <w:ilvl w:val="0"/>
          <w:numId w:val="17"/>
        </w:numPr>
        <w:shd w:val="clear" w:color="auto" w:fill="FFFFFF"/>
        <w:tabs>
          <w:tab w:val="left" w:pos="720"/>
        </w:tabs>
        <w:ind w:left="0" w:right="-2" w:firstLine="0"/>
        <w:jc w:val="both"/>
        <w:rPr>
          <w:bCs/>
        </w:rPr>
      </w:pPr>
      <w:r w:rsidRPr="002D0B6C">
        <w:rPr>
          <w:bCs/>
        </w:rPr>
        <w:t>применять приобретенные знания о строении и функциях человеческого</w:t>
      </w:r>
      <w:r w:rsidRPr="002D0B6C">
        <w:rPr>
          <w:bCs/>
          <w:i/>
          <w:iCs/>
        </w:rPr>
        <w:t xml:space="preserve"> </w:t>
      </w:r>
      <w:r w:rsidRPr="002D0B6C">
        <w:rPr>
          <w:bCs/>
        </w:rPr>
        <w:t>организма в повседневной жизни с целью сохранения и укрепления своего здоровья;</w:t>
      </w:r>
    </w:p>
    <w:p w:rsidR="00A10CFB" w:rsidRPr="002D0B6C" w:rsidRDefault="00A10CFB" w:rsidP="00A10CFB">
      <w:pPr>
        <w:numPr>
          <w:ilvl w:val="0"/>
          <w:numId w:val="17"/>
        </w:numPr>
        <w:shd w:val="clear" w:color="auto" w:fill="FFFFFF"/>
        <w:tabs>
          <w:tab w:val="left" w:pos="1056"/>
        </w:tabs>
        <w:ind w:left="0" w:right="-2" w:firstLine="0"/>
        <w:jc w:val="both"/>
        <w:rPr>
          <w:bCs/>
        </w:rPr>
      </w:pPr>
      <w:r w:rsidRPr="002D0B6C">
        <w:rPr>
          <w:bCs/>
        </w:rPr>
        <w:t>соблюдать санитарно-гигиенические правила.</w:t>
      </w:r>
    </w:p>
    <w:p w:rsidR="00A10CFB" w:rsidRDefault="00A10CFB" w:rsidP="00A10CFB">
      <w:pPr>
        <w:shd w:val="clear" w:color="auto" w:fill="FFFFFF"/>
        <w:ind w:right="-2"/>
        <w:jc w:val="both"/>
        <w:rPr>
          <w:bCs/>
        </w:rPr>
      </w:pPr>
    </w:p>
    <w:p w:rsidR="00B122ED" w:rsidRDefault="00B122ED"/>
    <w:sectPr w:rsidR="00B122ED" w:rsidSect="0008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3D0A"/>
    <w:rsid w:val="00081FB6"/>
    <w:rsid w:val="00363D0A"/>
    <w:rsid w:val="00A10CFB"/>
    <w:rsid w:val="00B122ED"/>
    <w:rsid w:val="00D5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CFB"/>
    <w:pPr>
      <w:suppressAutoHyphens/>
      <w:autoSpaceDN w:val="0"/>
      <w:spacing w:after="0" w:line="240" w:lineRule="auto"/>
    </w:pPr>
    <w:rPr>
      <w:rFonts w:ascii="Calibri" w:eastAsia="Arial Unicode MS" w:hAnsi="Calibri" w:cs="F"/>
      <w:kern w:val="3"/>
    </w:rPr>
  </w:style>
  <w:style w:type="character" w:styleId="a3">
    <w:name w:val="Strong"/>
    <w:qFormat/>
    <w:rsid w:val="00A10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CFB"/>
    <w:pPr>
      <w:suppressAutoHyphens/>
      <w:autoSpaceDN w:val="0"/>
      <w:spacing w:after="0" w:line="240" w:lineRule="auto"/>
    </w:pPr>
    <w:rPr>
      <w:rFonts w:ascii="Calibri" w:eastAsia="Arial Unicode MS" w:hAnsi="Calibri" w:cs="F"/>
      <w:kern w:val="3"/>
    </w:rPr>
  </w:style>
  <w:style w:type="character" w:styleId="a3">
    <w:name w:val="Strong"/>
    <w:qFormat/>
    <w:rsid w:val="00A10C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4750</Words>
  <Characters>27080</Characters>
  <Application>Microsoft Office Word</Application>
  <DocSecurity>0</DocSecurity>
  <Lines>225</Lines>
  <Paragraphs>63</Paragraphs>
  <ScaleCrop>false</ScaleCrop>
  <Company>Home</Company>
  <LinksUpToDate>false</LinksUpToDate>
  <CharactersWithSpaces>31767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Начын</dc:creator>
  <cp:keywords/>
  <dc:description/>
  <cp:lastModifiedBy>Марина Евгеньевна</cp:lastModifiedBy>
  <cp:revision>2</cp:revision>
  <dcterms:created xsi:type="dcterms:W3CDTF">2014-11-27T03:34:00Z</dcterms:created>
  <dcterms:modified xsi:type="dcterms:W3CDTF">2014-11-27T03:34:00Z</dcterms:modified>
</cp:coreProperties>
</file>